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759B" w:rsidRPr="001306F3" w:rsidRDefault="007F759B" w:rsidP="007F759B">
      <w:pPr>
        <w:spacing w:line="180" w:lineRule="atLeast"/>
        <w:ind w:right="-25"/>
        <w:jc w:val="right"/>
        <w:rPr>
          <w:b/>
          <w:i/>
          <w:iCs/>
          <w:color w:val="auto"/>
          <w:lang w:val="uk-UA" w:eastAsia="ru-RU"/>
        </w:rPr>
      </w:pPr>
      <w:r w:rsidRPr="001306F3">
        <w:rPr>
          <w:b/>
          <w:i/>
          <w:iCs/>
          <w:color w:val="auto"/>
          <w:lang w:val="uk-UA" w:eastAsia="ru-RU"/>
        </w:rPr>
        <w:t xml:space="preserve">Додаток </w:t>
      </w:r>
      <w:r w:rsidR="00186ADE">
        <w:rPr>
          <w:b/>
          <w:i/>
          <w:iCs/>
          <w:color w:val="auto"/>
          <w:lang w:val="uk-UA" w:eastAsia="ru-RU"/>
        </w:rPr>
        <w:t>8</w:t>
      </w:r>
    </w:p>
    <w:p w:rsidR="007F759B" w:rsidRPr="001306F3" w:rsidRDefault="007F759B" w:rsidP="007F759B">
      <w:pPr>
        <w:spacing w:line="180" w:lineRule="atLeast"/>
        <w:ind w:right="-25"/>
        <w:jc w:val="right"/>
        <w:rPr>
          <w:bCs/>
          <w:i/>
          <w:iCs/>
          <w:color w:val="auto"/>
          <w:lang w:val="uk-UA" w:eastAsia="ru-RU"/>
        </w:rPr>
      </w:pPr>
      <w:r w:rsidRPr="001306F3">
        <w:rPr>
          <w:bCs/>
          <w:i/>
          <w:iCs/>
          <w:color w:val="auto"/>
          <w:lang w:val="uk-UA" w:eastAsia="ru-RU"/>
        </w:rPr>
        <w:t>до тендерної документації</w:t>
      </w:r>
    </w:p>
    <w:p w:rsidR="00E05959" w:rsidRDefault="00E05959" w:rsidP="007F759B">
      <w:pPr>
        <w:spacing w:line="180" w:lineRule="atLeast"/>
        <w:ind w:right="-25"/>
        <w:jc w:val="right"/>
        <w:rPr>
          <w:b/>
          <w:i/>
          <w:iCs/>
          <w:color w:val="auto"/>
          <w:highlight w:val="cyan"/>
          <w:lang w:val="uk-UA" w:eastAsia="ru-RU"/>
        </w:rPr>
      </w:pPr>
    </w:p>
    <w:p w:rsidR="00E05959" w:rsidRDefault="00E05959" w:rsidP="00E05959">
      <w:pPr>
        <w:spacing w:line="180" w:lineRule="atLeast"/>
        <w:ind w:right="-25"/>
        <w:jc w:val="center"/>
        <w:rPr>
          <w:rFonts w:eastAsia="Times New Roman" w:cs="Times New Roman"/>
          <w:b/>
          <w:color w:val="auto"/>
          <w:lang w:val="uk-UA"/>
        </w:rPr>
      </w:pPr>
      <w:r w:rsidRPr="008D18D3">
        <w:rPr>
          <w:rFonts w:eastAsia="Times New Roman" w:cs="Times New Roman"/>
          <w:b/>
          <w:color w:val="auto"/>
          <w:lang w:val="uk-UA"/>
        </w:rPr>
        <w:t>Перелік документів, які переможець надає шляхом оприлюднення їх в електронній системі закупівель</w:t>
      </w:r>
    </w:p>
    <w:tbl>
      <w:tblPr>
        <w:tblW w:w="10377" w:type="dxa"/>
        <w:tblInd w:w="-176" w:type="dxa"/>
        <w:tblLayout w:type="fixed"/>
        <w:tblCellMar>
          <w:left w:w="0" w:type="dxa"/>
          <w:right w:w="0" w:type="dxa"/>
        </w:tblCellMar>
        <w:tblLook w:val="0000"/>
      </w:tblPr>
      <w:tblGrid>
        <w:gridCol w:w="564"/>
        <w:gridCol w:w="3115"/>
        <w:gridCol w:w="6698"/>
      </w:tblGrid>
      <w:tr w:rsidR="00FF6FAA" w:rsidRPr="005C7B83" w:rsidTr="00905591">
        <w:tc>
          <w:tcPr>
            <w:tcW w:w="564" w:type="dxa"/>
            <w:tcBorders>
              <w:top w:val="single" w:sz="4" w:space="0" w:color="000000"/>
              <w:left w:val="single" w:sz="4" w:space="0" w:color="000000"/>
              <w:bottom w:val="single" w:sz="4" w:space="0" w:color="000000"/>
            </w:tcBorders>
            <w:shd w:val="clear" w:color="auto" w:fill="auto"/>
          </w:tcPr>
          <w:p w:rsidR="00FF6FAA" w:rsidRPr="005A42C0" w:rsidRDefault="00FF6FAA" w:rsidP="00905591">
            <w:pPr>
              <w:tabs>
                <w:tab w:val="left" w:pos="2160"/>
                <w:tab w:val="left" w:pos="3600"/>
              </w:tabs>
              <w:snapToGrid w:val="0"/>
              <w:ind w:left="141"/>
              <w:rPr>
                <w:lang w:val="uk-UA"/>
              </w:rPr>
            </w:pPr>
            <w:r w:rsidRPr="005A42C0">
              <w:rPr>
                <w:lang w:val="uk-UA"/>
              </w:rPr>
              <w:t>1</w:t>
            </w:r>
          </w:p>
        </w:tc>
        <w:tc>
          <w:tcPr>
            <w:tcW w:w="3115" w:type="dxa"/>
            <w:tcBorders>
              <w:top w:val="single" w:sz="4" w:space="0" w:color="000000"/>
              <w:left w:val="single" w:sz="4" w:space="0" w:color="000000"/>
              <w:bottom w:val="single" w:sz="4" w:space="0" w:color="000000"/>
            </w:tcBorders>
            <w:shd w:val="clear" w:color="auto" w:fill="auto"/>
          </w:tcPr>
          <w:p w:rsidR="00FF6FAA" w:rsidRPr="006852E7" w:rsidRDefault="00FF6FAA" w:rsidP="00905591">
            <w:pPr>
              <w:tabs>
                <w:tab w:val="left" w:pos="2160"/>
                <w:tab w:val="left" w:pos="3600"/>
              </w:tabs>
              <w:snapToGrid w:val="0"/>
              <w:ind w:left="113" w:right="113"/>
              <w:rPr>
                <w:lang w:val="uk-UA"/>
              </w:rPr>
            </w:pPr>
            <w:r w:rsidRPr="006852E7">
              <w:rPr>
                <w:rFonts w:cs="Times New Roman"/>
                <w:color w:val="auto"/>
                <w:lang w:val="uk-UA"/>
              </w:rPr>
              <w:t>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особі (Учаснику-переможцю) не раніше ніж за 30 календарних днів до дати подання</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rsidR="00FF6FAA" w:rsidRPr="006852E7" w:rsidRDefault="00FF6FAA" w:rsidP="00905591">
            <w:pPr>
              <w:autoSpaceDE w:val="0"/>
              <w:ind w:left="113" w:right="113"/>
              <w:jc w:val="both"/>
              <w:rPr>
                <w:lang w:val="uk-UA"/>
              </w:rPr>
            </w:pPr>
            <w:r w:rsidRPr="006852E7">
              <w:rPr>
                <w:rFonts w:cs="Times New Roman"/>
                <w:color w:val="auto"/>
                <w:lang w:val="uk-UA"/>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особі (Учаснику-переможцю) (скорочений або повний) у паперовій або електронній формі, що сформований програмним забезпеченням (за допомогою електронного сервісу </w:t>
            </w:r>
            <w:r>
              <w:rPr>
                <w:rFonts w:cs="Times New Roman"/>
                <w:color w:val="auto"/>
              </w:rPr>
              <w:t>services</w:t>
            </w:r>
            <w:proofErr w:type="spellStart"/>
            <w:r w:rsidRPr="006852E7">
              <w:rPr>
                <w:rFonts w:cs="Times New Roman"/>
                <w:color w:val="auto"/>
                <w:lang w:val="uk-UA"/>
              </w:rPr>
              <w:t>.mvs.gov.ua</w:t>
            </w:r>
            <w:proofErr w:type="spellEnd"/>
            <w:r w:rsidRPr="006852E7">
              <w:rPr>
                <w:rFonts w:cs="Times New Roman"/>
                <w:color w:val="auto"/>
                <w:lang w:val="uk-UA"/>
              </w:rPr>
              <w:t xml:space="preserve"> або засобами Порталу Дія).</w:t>
            </w:r>
          </w:p>
        </w:tc>
      </w:tr>
      <w:tr w:rsidR="00FF6FAA" w:rsidRPr="005C7B83" w:rsidTr="00905591">
        <w:tc>
          <w:tcPr>
            <w:tcW w:w="564" w:type="dxa"/>
            <w:tcBorders>
              <w:top w:val="single" w:sz="4" w:space="0" w:color="000000"/>
              <w:left w:val="single" w:sz="4" w:space="0" w:color="000000"/>
              <w:bottom w:val="single" w:sz="4" w:space="0" w:color="000000"/>
            </w:tcBorders>
            <w:shd w:val="clear" w:color="auto" w:fill="auto"/>
          </w:tcPr>
          <w:p w:rsidR="00FF6FAA" w:rsidRPr="005A42C0" w:rsidRDefault="00FF6FAA" w:rsidP="00905591">
            <w:pPr>
              <w:tabs>
                <w:tab w:val="left" w:pos="2160"/>
                <w:tab w:val="left" w:pos="3600"/>
              </w:tabs>
              <w:snapToGrid w:val="0"/>
              <w:ind w:left="141"/>
              <w:rPr>
                <w:lang w:val="uk-UA"/>
              </w:rPr>
            </w:pPr>
            <w:r w:rsidRPr="005A42C0">
              <w:rPr>
                <w:lang w:val="uk-UA"/>
              </w:rPr>
              <w:t>2</w:t>
            </w:r>
          </w:p>
        </w:tc>
        <w:tc>
          <w:tcPr>
            <w:tcW w:w="3115" w:type="dxa"/>
            <w:tcBorders>
              <w:top w:val="single" w:sz="4" w:space="0" w:color="000000"/>
              <w:left w:val="single" w:sz="4" w:space="0" w:color="000000"/>
              <w:bottom w:val="single" w:sz="4" w:space="0" w:color="000000"/>
            </w:tcBorders>
            <w:shd w:val="clear" w:color="auto" w:fill="auto"/>
          </w:tcPr>
          <w:p w:rsidR="00FF6FAA" w:rsidRPr="006852E7" w:rsidRDefault="00FF6FAA" w:rsidP="00905591">
            <w:pPr>
              <w:tabs>
                <w:tab w:val="left" w:pos="2160"/>
                <w:tab w:val="left" w:pos="3600"/>
              </w:tabs>
              <w:snapToGrid w:val="0"/>
              <w:ind w:left="113" w:right="113"/>
              <w:rPr>
                <w:lang w:val="uk-UA"/>
              </w:rPr>
            </w:pPr>
            <w:r w:rsidRPr="006852E7">
              <w:rPr>
                <w:rFonts w:cs="Times New Roman"/>
                <w:color w:val="auto"/>
                <w:lang w:val="uk-UA"/>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w:t>
            </w:r>
            <w:r w:rsidRPr="00831F1C">
              <w:rPr>
                <w:lang w:val="uk-UA"/>
              </w:rPr>
              <w:t>Учасника-переможця</w:t>
            </w:r>
            <w:r w:rsidRPr="006852E7">
              <w:rPr>
                <w:rFonts w:cs="Times New Roman"/>
                <w:color w:val="auto"/>
                <w:lang w:val="uk-UA"/>
              </w:rPr>
              <w:t>, яка підписала тендерну пропозицію, не раніше ніж за 30 календарних днів до дати подання</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rsidR="00FF6FAA" w:rsidRPr="006852E7" w:rsidRDefault="00FF6FAA" w:rsidP="00905591">
            <w:pPr>
              <w:autoSpaceDE w:val="0"/>
              <w:ind w:left="113" w:right="113"/>
              <w:jc w:val="both"/>
              <w:rPr>
                <w:lang w:val="uk-UA"/>
              </w:rPr>
            </w:pPr>
            <w:r w:rsidRPr="006852E7">
              <w:rPr>
                <w:rFonts w:cs="Times New Roman"/>
                <w:color w:val="auto"/>
                <w:lang w:val="uk-UA"/>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w:t>
            </w:r>
            <w:r w:rsidRPr="00831F1C">
              <w:rPr>
                <w:lang w:val="uk-UA"/>
              </w:rPr>
              <w:t>Учасника-переможця</w:t>
            </w:r>
            <w:r w:rsidRPr="006852E7">
              <w:rPr>
                <w:rFonts w:cs="Times New Roman"/>
                <w:color w:val="auto"/>
                <w:lang w:val="uk-UA"/>
              </w:rPr>
              <w:t xml:space="preserve">, яка підписала тендерну пропозицію, (скорочений або повний) у паперовій або електронній формі, що сформований програмним забезпеченням (за допомогою електронного сервісу </w:t>
            </w:r>
            <w:r w:rsidRPr="00081007">
              <w:rPr>
                <w:rFonts w:cs="Times New Roman"/>
                <w:color w:val="auto"/>
              </w:rPr>
              <w:t>services</w:t>
            </w:r>
            <w:proofErr w:type="spellStart"/>
            <w:r w:rsidRPr="006852E7">
              <w:rPr>
                <w:rFonts w:cs="Times New Roman"/>
                <w:color w:val="auto"/>
                <w:lang w:val="uk-UA"/>
              </w:rPr>
              <w:t>.mvs.gov.ua</w:t>
            </w:r>
            <w:proofErr w:type="spellEnd"/>
            <w:r w:rsidRPr="006852E7">
              <w:rPr>
                <w:rFonts w:cs="Times New Roman"/>
                <w:color w:val="auto"/>
                <w:lang w:val="uk-UA"/>
              </w:rPr>
              <w:t xml:space="preserve"> або засобами Порталу Дія).</w:t>
            </w:r>
          </w:p>
        </w:tc>
      </w:tr>
      <w:tr w:rsidR="00FF6FAA" w:rsidRPr="005C7B83" w:rsidTr="00905591">
        <w:tc>
          <w:tcPr>
            <w:tcW w:w="564" w:type="dxa"/>
            <w:tcBorders>
              <w:top w:val="single" w:sz="4" w:space="0" w:color="000000"/>
              <w:left w:val="single" w:sz="4" w:space="0" w:color="000000"/>
              <w:bottom w:val="single" w:sz="4" w:space="0" w:color="000000"/>
            </w:tcBorders>
            <w:shd w:val="clear" w:color="auto" w:fill="auto"/>
          </w:tcPr>
          <w:p w:rsidR="00FF6FAA" w:rsidRPr="005A42C0" w:rsidRDefault="00FF6FAA" w:rsidP="00905591">
            <w:pPr>
              <w:tabs>
                <w:tab w:val="left" w:pos="2160"/>
                <w:tab w:val="left" w:pos="3600"/>
              </w:tabs>
              <w:snapToGrid w:val="0"/>
              <w:ind w:left="141"/>
              <w:rPr>
                <w:lang w:val="uk-UA"/>
              </w:rPr>
            </w:pPr>
            <w:r w:rsidRPr="005A42C0">
              <w:rPr>
                <w:lang w:val="uk-UA"/>
              </w:rPr>
              <w:t>3</w:t>
            </w:r>
          </w:p>
        </w:tc>
        <w:tc>
          <w:tcPr>
            <w:tcW w:w="3115" w:type="dxa"/>
            <w:tcBorders>
              <w:top w:val="single" w:sz="4" w:space="0" w:color="000000"/>
              <w:left w:val="single" w:sz="4" w:space="0" w:color="000000"/>
              <w:bottom w:val="single" w:sz="4" w:space="0" w:color="000000"/>
            </w:tcBorders>
            <w:shd w:val="clear" w:color="auto" w:fill="auto"/>
          </w:tcPr>
          <w:p w:rsidR="00FF6FAA" w:rsidRPr="006852E7" w:rsidRDefault="00FF6FAA" w:rsidP="00905591">
            <w:pPr>
              <w:tabs>
                <w:tab w:val="left" w:pos="2160"/>
                <w:tab w:val="left" w:pos="3600"/>
              </w:tabs>
              <w:snapToGrid w:val="0"/>
              <w:ind w:left="113" w:right="113"/>
              <w:rPr>
                <w:lang w:val="uk-UA"/>
              </w:rPr>
            </w:pPr>
            <w:r w:rsidRPr="006852E7">
              <w:rPr>
                <w:color w:val="auto"/>
                <w:lang w:val="uk-UA"/>
              </w:rPr>
              <w:t xml:space="preserve"> Довідка про відсутність в Учасника-переможця процедури закупівлі заборгованості зі сплати податків чи зборів (обов’язкових платежів), передбачених законодавством України, </w:t>
            </w:r>
            <w:r w:rsidRPr="006852E7">
              <w:rPr>
                <w:rFonts w:cs="Times New Roman"/>
                <w:color w:val="auto"/>
                <w:lang w:val="uk-UA"/>
              </w:rPr>
              <w:t xml:space="preserve">видана відповідним уповноваженим </w:t>
            </w:r>
            <w:r w:rsidRPr="006852E7">
              <w:rPr>
                <w:color w:val="auto"/>
                <w:lang w:val="uk-UA"/>
              </w:rPr>
              <w:t>державним податковим органом/його територіальним відділенням. Довідка має бути дійсною на дату її надання учасником.</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rsidR="00FF6FAA" w:rsidRPr="006852E7" w:rsidRDefault="00FF6FAA" w:rsidP="00905591">
            <w:pPr>
              <w:widowControl/>
              <w:shd w:val="clear" w:color="auto" w:fill="FFFFFF"/>
              <w:suppressAutoHyphens w:val="0"/>
              <w:ind w:left="139" w:right="132" w:firstLine="142"/>
              <w:jc w:val="both"/>
              <w:rPr>
                <w:rFonts w:cs="Times New Roman"/>
                <w:color w:val="auto"/>
                <w:lang w:val="uk-UA"/>
              </w:rPr>
            </w:pPr>
            <w:r w:rsidRPr="006852E7">
              <w:rPr>
                <w:rFonts w:cs="Times New Roman"/>
                <w:color w:val="auto"/>
                <w:lang w:val="uk-UA"/>
              </w:rPr>
              <w:t xml:space="preserve">Довідка надається у вигляді </w:t>
            </w:r>
            <w:proofErr w:type="spellStart"/>
            <w:r w:rsidRPr="006852E7">
              <w:rPr>
                <w:rFonts w:cs="Times New Roman"/>
                <w:color w:val="auto"/>
                <w:lang w:val="uk-UA"/>
              </w:rPr>
              <w:t>сканкопії</w:t>
            </w:r>
            <w:proofErr w:type="spellEnd"/>
            <w:r w:rsidRPr="006852E7">
              <w:rPr>
                <w:rFonts w:cs="Times New Roman"/>
                <w:color w:val="auto"/>
                <w:lang w:val="uk-UA"/>
              </w:rPr>
              <w:t xml:space="preserve"> паперової довідки або </w:t>
            </w:r>
            <w:proofErr w:type="spellStart"/>
            <w:r w:rsidRPr="006852E7">
              <w:rPr>
                <w:rFonts w:cs="Times New Roman"/>
                <w:color w:val="auto"/>
                <w:lang w:val="uk-UA"/>
              </w:rPr>
              <w:t>сканкопії</w:t>
            </w:r>
            <w:proofErr w:type="spellEnd"/>
            <w:r w:rsidRPr="006852E7">
              <w:rPr>
                <w:rFonts w:cs="Times New Roman"/>
                <w:color w:val="auto"/>
                <w:lang w:val="uk-UA"/>
              </w:rPr>
              <w:t xml:space="preserve"> нотаріально завіреної довідки або у вигляді електронного документа із накладеним </w:t>
            </w:r>
            <w:proofErr w:type="spellStart"/>
            <w:r w:rsidRPr="006852E7">
              <w:rPr>
                <w:rFonts w:cs="Times New Roman"/>
                <w:color w:val="auto"/>
                <w:lang w:val="uk-UA"/>
              </w:rPr>
              <w:t>ЕП</w:t>
            </w:r>
            <w:proofErr w:type="spellEnd"/>
            <w:r w:rsidRPr="006852E7">
              <w:rPr>
                <w:rFonts w:cs="Times New Roman"/>
                <w:color w:val="auto"/>
                <w:lang w:val="uk-UA"/>
              </w:rPr>
              <w:t xml:space="preserve"> відповідно до Закону України «Про електронні документи та електронний документообіг» та Закону України «Про електронні довірчі послуги» особи, яка уповноважена на підписання такої довідки.</w:t>
            </w:r>
          </w:p>
          <w:p w:rsidR="00FF6FAA" w:rsidRPr="006852E7" w:rsidRDefault="00FF6FAA" w:rsidP="00905591">
            <w:pPr>
              <w:autoSpaceDE w:val="0"/>
              <w:ind w:left="113" w:right="113"/>
              <w:jc w:val="both"/>
              <w:rPr>
                <w:lang w:val="uk-UA"/>
              </w:rPr>
            </w:pPr>
            <w:r w:rsidRPr="00831F1C">
              <w:rPr>
                <w:lang w:val="uk-UA"/>
              </w:rPr>
              <w:t>Якщо в Учасника-переможця процедури закупівлі є заборгованість зі сплати податків чи зборів (обов’язкових платежів), Учасник-переможець процедури закупівлі одночасно з наданням довідки про наявність такої 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Учасника-переможця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відмову Учасника-переможця від укладання договору та наявність підстав для відхилення його тендерної пропозиції.</w:t>
            </w:r>
          </w:p>
        </w:tc>
      </w:tr>
      <w:tr w:rsidR="00FF6FAA" w:rsidRPr="005C7B83" w:rsidTr="00905591">
        <w:tc>
          <w:tcPr>
            <w:tcW w:w="564" w:type="dxa"/>
            <w:tcBorders>
              <w:top w:val="single" w:sz="4" w:space="0" w:color="000000"/>
              <w:left w:val="single" w:sz="4" w:space="0" w:color="000000"/>
              <w:bottom w:val="single" w:sz="4" w:space="0" w:color="000000"/>
            </w:tcBorders>
            <w:shd w:val="clear" w:color="auto" w:fill="auto"/>
          </w:tcPr>
          <w:p w:rsidR="00FF6FAA" w:rsidRPr="005A42C0" w:rsidRDefault="00FF6FAA" w:rsidP="00905591">
            <w:pPr>
              <w:tabs>
                <w:tab w:val="left" w:pos="2160"/>
                <w:tab w:val="left" w:pos="3600"/>
              </w:tabs>
              <w:snapToGrid w:val="0"/>
              <w:ind w:left="141"/>
              <w:rPr>
                <w:lang w:val="uk-UA"/>
              </w:rPr>
            </w:pPr>
            <w:r w:rsidRPr="005A42C0">
              <w:rPr>
                <w:lang w:val="uk-UA"/>
              </w:rPr>
              <w:t>4</w:t>
            </w:r>
          </w:p>
        </w:tc>
        <w:tc>
          <w:tcPr>
            <w:tcW w:w="3115" w:type="dxa"/>
            <w:tcBorders>
              <w:top w:val="single" w:sz="4" w:space="0" w:color="000000"/>
              <w:left w:val="single" w:sz="4" w:space="0" w:color="000000"/>
              <w:bottom w:val="single" w:sz="4" w:space="0" w:color="000000"/>
            </w:tcBorders>
            <w:shd w:val="clear" w:color="auto" w:fill="auto"/>
          </w:tcPr>
          <w:p w:rsidR="00FF6FAA" w:rsidRPr="006852E7" w:rsidRDefault="00FF6FAA" w:rsidP="00905591">
            <w:pPr>
              <w:tabs>
                <w:tab w:val="left" w:pos="2160"/>
                <w:tab w:val="left" w:pos="3600"/>
              </w:tabs>
              <w:snapToGrid w:val="0"/>
              <w:ind w:left="113" w:right="113"/>
              <w:rPr>
                <w:lang w:val="uk-UA"/>
              </w:rPr>
            </w:pPr>
            <w:r w:rsidRPr="006852E7">
              <w:rPr>
                <w:rFonts w:cs="Times New Roman"/>
                <w:color w:val="auto"/>
                <w:lang w:val="uk-UA"/>
              </w:rPr>
              <w:t>Тендерна пропозиція (цінова) за результатами аукціону за формою Додатку 1 «Тендерна пропозиція</w:t>
            </w:r>
            <w:r w:rsidRPr="006852E7">
              <w:rPr>
                <w:color w:val="auto"/>
                <w:lang w:val="uk-UA"/>
              </w:rPr>
              <w:t xml:space="preserve"> (цінова)» до цієї </w:t>
            </w:r>
            <w:r w:rsidRPr="006852E7">
              <w:rPr>
                <w:color w:val="auto"/>
                <w:lang w:val="uk-UA"/>
              </w:rPr>
              <w:lastRenderedPageBreak/>
              <w:t>тендерної документації</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rsidR="00FF6FAA" w:rsidRPr="006852E7" w:rsidRDefault="00FF6FAA" w:rsidP="00905591">
            <w:pPr>
              <w:autoSpaceDE w:val="0"/>
              <w:ind w:left="113" w:right="113"/>
              <w:jc w:val="both"/>
              <w:rPr>
                <w:lang w:val="uk-UA"/>
              </w:rPr>
            </w:pPr>
            <w:r w:rsidRPr="006852E7">
              <w:rPr>
                <w:rFonts w:cs="Times New Roman"/>
                <w:color w:val="auto"/>
                <w:lang w:val="uk-UA"/>
              </w:rPr>
              <w:lastRenderedPageBreak/>
              <w:t xml:space="preserve">Тендерна пропозиція (цінова) за результатами аукціону за формою Додатку 1 «Тендерна пропозиція (цінова)» до цієї тендерної документації надається </w:t>
            </w:r>
            <w:r w:rsidRPr="006852E7">
              <w:rPr>
                <w:lang w:val="uk-UA"/>
              </w:rPr>
              <w:t>Учасником-переможцем</w:t>
            </w:r>
            <w:r w:rsidRPr="006852E7">
              <w:rPr>
                <w:rFonts w:cs="Times New Roman"/>
                <w:color w:val="auto"/>
                <w:lang w:val="uk-UA"/>
              </w:rPr>
              <w:t xml:space="preserve"> </w:t>
            </w:r>
            <w:r w:rsidRPr="00BC308E">
              <w:rPr>
                <w:rFonts w:cs="Times New Roman"/>
                <w:color w:val="auto"/>
                <w:lang w:val="uk-UA"/>
              </w:rPr>
              <w:t>протягом 5 робочих днів з дня оприлюднення</w:t>
            </w:r>
            <w:r w:rsidRPr="006852E7">
              <w:rPr>
                <w:rFonts w:cs="Times New Roman"/>
                <w:color w:val="auto"/>
                <w:lang w:val="uk-UA"/>
              </w:rPr>
              <w:t xml:space="preserve"> рішення Замовника про визначення переможця та наміру укласти </w:t>
            </w:r>
            <w:r w:rsidRPr="006852E7">
              <w:rPr>
                <w:rFonts w:cs="Times New Roman"/>
                <w:color w:val="auto"/>
                <w:lang w:val="uk-UA"/>
              </w:rPr>
              <w:lastRenderedPageBreak/>
              <w:t>договір про закупівлю</w:t>
            </w:r>
            <w:r w:rsidR="00186ADE">
              <w:rPr>
                <w:rFonts w:cs="Times New Roman"/>
                <w:color w:val="auto"/>
                <w:lang w:val="uk-UA"/>
              </w:rPr>
              <w:t xml:space="preserve"> (повідомлення про акцепт)</w:t>
            </w:r>
            <w:r w:rsidRPr="006852E7">
              <w:rPr>
                <w:rFonts w:cs="Times New Roman"/>
                <w:color w:val="auto"/>
                <w:lang w:val="uk-UA"/>
              </w:rPr>
              <w:t>.</w:t>
            </w:r>
          </w:p>
        </w:tc>
      </w:tr>
      <w:tr w:rsidR="00FF6FAA" w:rsidRPr="005C7B83" w:rsidTr="00905591">
        <w:tc>
          <w:tcPr>
            <w:tcW w:w="564" w:type="dxa"/>
            <w:tcBorders>
              <w:top w:val="single" w:sz="4" w:space="0" w:color="000000"/>
              <w:left w:val="single" w:sz="4" w:space="0" w:color="000000"/>
              <w:bottom w:val="single" w:sz="4" w:space="0" w:color="000000"/>
            </w:tcBorders>
            <w:shd w:val="clear" w:color="auto" w:fill="auto"/>
          </w:tcPr>
          <w:p w:rsidR="00FF6FAA" w:rsidRPr="005A42C0" w:rsidRDefault="005C7B83" w:rsidP="00905591">
            <w:pPr>
              <w:tabs>
                <w:tab w:val="left" w:pos="2160"/>
                <w:tab w:val="left" w:pos="3600"/>
              </w:tabs>
              <w:snapToGrid w:val="0"/>
              <w:ind w:left="141"/>
              <w:rPr>
                <w:lang w:val="uk-UA"/>
              </w:rPr>
            </w:pPr>
            <w:r>
              <w:rPr>
                <w:lang w:val="uk-UA"/>
              </w:rPr>
              <w:lastRenderedPageBreak/>
              <w:t>5</w:t>
            </w:r>
          </w:p>
        </w:tc>
        <w:tc>
          <w:tcPr>
            <w:tcW w:w="3115" w:type="dxa"/>
            <w:tcBorders>
              <w:top w:val="single" w:sz="4" w:space="0" w:color="000000"/>
              <w:left w:val="single" w:sz="4" w:space="0" w:color="000000"/>
              <w:bottom w:val="single" w:sz="4" w:space="0" w:color="000000"/>
            </w:tcBorders>
            <w:shd w:val="clear" w:color="auto" w:fill="auto"/>
          </w:tcPr>
          <w:p w:rsidR="00FF6FAA" w:rsidRPr="006852E7" w:rsidRDefault="00FF6FAA" w:rsidP="00905591">
            <w:pPr>
              <w:tabs>
                <w:tab w:val="left" w:pos="2160"/>
                <w:tab w:val="left" w:pos="3600"/>
              </w:tabs>
              <w:snapToGrid w:val="0"/>
              <w:ind w:left="113" w:right="113"/>
              <w:rPr>
                <w:lang w:val="uk-UA"/>
              </w:rPr>
            </w:pPr>
            <w:r w:rsidRPr="006852E7">
              <w:rPr>
                <w:rFonts w:cs="Times New Roman"/>
                <w:color w:val="auto"/>
                <w:lang w:val="uk-UA"/>
              </w:rPr>
              <w:t>Статут або інший установчий документ Учасника-переможця (для юридичних осіб)</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rsidR="00FF6FAA" w:rsidRPr="006852E7" w:rsidRDefault="00FF6FAA" w:rsidP="00905591">
            <w:pPr>
              <w:ind w:left="149" w:right="132" w:firstLine="135"/>
              <w:jc w:val="both"/>
              <w:rPr>
                <w:rFonts w:cs="Times New Roman"/>
                <w:color w:val="auto"/>
                <w:lang w:val="uk-UA"/>
              </w:rPr>
            </w:pPr>
            <w:r w:rsidRPr="006852E7">
              <w:rPr>
                <w:rFonts w:cs="Times New Roman"/>
                <w:color w:val="auto"/>
                <w:lang w:val="uk-UA"/>
              </w:rPr>
              <w:t xml:space="preserve">Оригінал або копія Статуту чи іншого установчого документу Учасника-переможця (для юридичних осіб) (у разі, якщо Статут знаходиться у вільному доступі на порталі електронних сервісів Міністерства юстиції України, Переможець повинен надати листа довільної форми з посилання на </w:t>
            </w:r>
            <w:hyperlink r:id="rId11" w:history="1">
              <w:r w:rsidRPr="006852E7">
                <w:rPr>
                  <w:rStyle w:val="a4"/>
                  <w:rFonts w:cs="Times New Roman"/>
                  <w:color w:val="auto"/>
                  <w:lang w:val="uk-UA"/>
                </w:rPr>
                <w:t>https://usr.minjust.gov.ua/ua/freesearch</w:t>
              </w:r>
            </w:hyperlink>
            <w:r w:rsidRPr="006852E7">
              <w:rPr>
                <w:rFonts w:cs="Times New Roman"/>
                <w:color w:val="auto"/>
                <w:lang w:val="uk-UA"/>
              </w:rPr>
              <w:t>. із зазначенням коду доступу результатів надання адміністративних послуг). Положення Статуту повинні відповідати Закону України «Про товариства з обмеженою та додатковою відповідальністю» в редакції від 26.09.2022.</w:t>
            </w:r>
          </w:p>
          <w:p w:rsidR="00FF6FAA" w:rsidRPr="006852E7" w:rsidRDefault="00FF6FAA" w:rsidP="00905591">
            <w:pPr>
              <w:autoSpaceDE w:val="0"/>
              <w:ind w:left="113" w:right="113"/>
              <w:jc w:val="both"/>
              <w:rPr>
                <w:lang w:val="uk-UA"/>
              </w:rPr>
            </w:pPr>
            <w:r w:rsidRPr="006852E7">
              <w:rPr>
                <w:rFonts w:cs="Times New Roman"/>
                <w:color w:val="auto"/>
                <w:lang w:val="uk-UA"/>
              </w:rPr>
              <w:t xml:space="preserve">У випадку наявності в </w:t>
            </w:r>
            <w:proofErr w:type="spellStart"/>
            <w:r w:rsidRPr="006852E7">
              <w:rPr>
                <w:rFonts w:cs="Times New Roman"/>
                <w:color w:val="auto"/>
                <w:lang w:val="uk-UA"/>
              </w:rPr>
              <w:t>Cтатуті</w:t>
            </w:r>
            <w:proofErr w:type="spellEnd"/>
            <w:r w:rsidRPr="006852E7">
              <w:rPr>
                <w:rFonts w:cs="Times New Roman"/>
                <w:color w:val="auto"/>
                <w:lang w:val="uk-UA"/>
              </w:rPr>
              <w:t xml:space="preserve"> обмежень чи заборон на укладання договору про закупівлю/вчинення правочину, Учасник-переможець надає 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w:t>
            </w:r>
          </w:p>
        </w:tc>
      </w:tr>
    </w:tbl>
    <w:p w:rsidR="00E05959" w:rsidRPr="00FF6FAA" w:rsidRDefault="00E05959" w:rsidP="00FF6FAA">
      <w:pPr>
        <w:spacing w:line="180" w:lineRule="atLeast"/>
        <w:ind w:right="-25"/>
        <w:rPr>
          <w:b/>
          <w:color w:val="auto"/>
          <w:highlight w:val="cyan"/>
          <w:lang w:val="uk-UA" w:eastAsia="ru-RU"/>
        </w:rPr>
      </w:pPr>
    </w:p>
    <w:p w:rsidR="005C4A07" w:rsidRPr="00DE61B2" w:rsidRDefault="005C4A07" w:rsidP="007F759B">
      <w:pPr>
        <w:spacing w:line="180" w:lineRule="atLeast"/>
        <w:ind w:right="-25"/>
        <w:jc w:val="right"/>
        <w:rPr>
          <w:b/>
          <w:i/>
          <w:iCs/>
          <w:color w:val="auto"/>
          <w:highlight w:val="cyan"/>
          <w:lang w:val="uk-UA" w:eastAsia="ru-RU"/>
        </w:rPr>
      </w:pPr>
    </w:p>
    <w:sectPr w:rsidR="005C4A07" w:rsidRPr="00DE61B2" w:rsidSect="00FD6D8C">
      <w:headerReference w:type="default" r:id="rId12"/>
      <w:pgSz w:w="11906" w:h="16838"/>
      <w:pgMar w:top="284" w:right="567" w:bottom="284" w:left="1134" w:header="29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BD" w:rsidRDefault="00871ABD" w:rsidP="0014770D">
      <w:r>
        <w:separator/>
      </w:r>
    </w:p>
  </w:endnote>
  <w:endnote w:type="continuationSeparator" w:id="0">
    <w:p w:rsidR="00871ABD" w:rsidRDefault="00871ABD" w:rsidP="00147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tarSymbol">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ucida Sans">
    <w:charset w:val="00"/>
    <w:family w:val="swiss"/>
    <w:pitch w:val="variable"/>
    <w:sig w:usb0="00000003" w:usb1="00000000" w:usb2="00000000" w:usb3="00000000" w:csb0="00000001" w:csb1="00000000"/>
  </w:font>
  <w:font w:name="Antiqua">
    <w:altName w:val="Courier New"/>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Journa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BD" w:rsidRDefault="00871ABD" w:rsidP="0014770D">
      <w:r>
        <w:separator/>
      </w:r>
    </w:p>
  </w:footnote>
  <w:footnote w:type="continuationSeparator" w:id="0">
    <w:p w:rsidR="00871ABD" w:rsidRDefault="00871ABD" w:rsidP="00147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D6" w:rsidRDefault="00457A95">
    <w:pPr>
      <w:pStyle w:val="aff2"/>
      <w:jc w:val="center"/>
    </w:pPr>
    <w:r>
      <w:fldChar w:fldCharType="begin"/>
    </w:r>
    <w:r w:rsidR="00FD2FD6">
      <w:instrText>PAGE   \* MERGEFORMAT</w:instrText>
    </w:r>
    <w:r>
      <w:fldChar w:fldCharType="separate"/>
    </w:r>
    <w:r w:rsidR="00BC308E" w:rsidRPr="00BC308E">
      <w:rPr>
        <w:noProof/>
        <w:lang w:val="ru-RU"/>
      </w:rPr>
      <w:t>2</w:t>
    </w:r>
    <w:r>
      <w:fldChar w:fldCharType="end"/>
    </w:r>
  </w:p>
  <w:p w:rsidR="00FD2FD6" w:rsidRDefault="00FD2FD6">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416E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3">
    <w:nsid w:val="00000003"/>
    <w:multiLevelType w:val="singleLevel"/>
    <w:tmpl w:val="00000003"/>
    <w:name w:val="WW8Num12"/>
    <w:lvl w:ilvl="0">
      <w:start w:val="3"/>
      <w:numFmt w:val="bullet"/>
      <w:lvlText w:val="-"/>
      <w:lvlJc w:val="left"/>
      <w:pPr>
        <w:tabs>
          <w:tab w:val="num" w:pos="0"/>
        </w:tabs>
        <w:ind w:left="927" w:hanging="360"/>
      </w:pPr>
      <w:rPr>
        <w:rFonts w:ascii="Times New Roman" w:hAnsi="Times New Roman" w:cs="Times New Roman" w:hint="default"/>
        <w:i w:val="0"/>
        <w:color w:val="000000"/>
        <w:u w:val="none"/>
        <w:lang w:val="uk-UA" w:eastAsia="ru-RU"/>
      </w:rPr>
    </w:lvl>
  </w:abstractNum>
  <w:abstractNum w:abstractNumId="4">
    <w:nsid w:val="00000004"/>
    <w:multiLevelType w:val="singleLevel"/>
    <w:tmpl w:val="00000004"/>
    <w:name w:val="WW8Num13"/>
    <w:lvl w:ilvl="0">
      <w:start w:val="2"/>
      <w:numFmt w:val="bullet"/>
      <w:lvlText w:val="-"/>
      <w:lvlJc w:val="left"/>
      <w:pPr>
        <w:tabs>
          <w:tab w:val="num" w:pos="0"/>
        </w:tabs>
        <w:ind w:left="502" w:hanging="360"/>
      </w:pPr>
      <w:rPr>
        <w:rFonts w:ascii="Times New Roman" w:hAnsi="Times New Roman" w:cs="Times New Roman" w:hint="default"/>
      </w:rPr>
    </w:lvl>
  </w:abstractNum>
  <w:abstractNum w:abstractNumId="5">
    <w:nsid w:val="00000005"/>
    <w:multiLevelType w:val="singleLevel"/>
    <w:tmpl w:val="00000005"/>
    <w:name w:val="WW8Num20"/>
    <w:lvl w:ilvl="0">
      <w:start w:val="1"/>
      <w:numFmt w:val="bullet"/>
      <w:lvlText w:val=""/>
      <w:lvlJc w:val="left"/>
      <w:pPr>
        <w:tabs>
          <w:tab w:val="num" w:pos="0"/>
        </w:tabs>
        <w:ind w:left="1080" w:hanging="360"/>
      </w:pPr>
      <w:rPr>
        <w:rFonts w:ascii="Wingdings" w:hAnsi="Wingdings" w:cs="Wingdings" w:hint="default"/>
        <w:lang w:val="uk-UA"/>
      </w:rPr>
    </w:lvl>
  </w:abstractNum>
  <w:abstractNum w:abstractNumId="6">
    <w:nsid w:val="00000006"/>
    <w:multiLevelType w:val="singleLevel"/>
    <w:tmpl w:val="6A08107C"/>
    <w:name w:val="WW8Num21"/>
    <w:lvl w:ilvl="0">
      <w:start w:val="1"/>
      <w:numFmt w:val="bullet"/>
      <w:lvlText w:val="-"/>
      <w:lvlJc w:val="left"/>
      <w:pPr>
        <w:tabs>
          <w:tab w:val="num" w:pos="0"/>
        </w:tabs>
        <w:ind w:left="1080" w:hanging="360"/>
      </w:pPr>
      <w:rPr>
        <w:rFonts w:ascii="Times New Roman" w:hAnsi="Times New Roman" w:cs="Times New Roman" w:hint="default"/>
        <w:b/>
        <w:lang w:val="uk-UA" w:eastAsia="ar-SA"/>
      </w:rPr>
    </w:lvl>
  </w:abstractNum>
  <w:abstractNum w:abstractNumId="7">
    <w:nsid w:val="00000007"/>
    <w:multiLevelType w:val="singleLevel"/>
    <w:tmpl w:val="FD7AD9FA"/>
    <w:name w:val="WW8Num29"/>
    <w:lvl w:ilvl="0">
      <w:start w:val="1"/>
      <w:numFmt w:val="decimal"/>
      <w:lvlText w:val="%1."/>
      <w:lvlJc w:val="left"/>
      <w:pPr>
        <w:tabs>
          <w:tab w:val="num" w:pos="0"/>
        </w:tabs>
        <w:ind w:left="780" w:hanging="360"/>
      </w:pPr>
      <w:rPr>
        <w:rFonts w:ascii="Times New Roman" w:eastAsia="Lucida Sans Unicode" w:hAnsi="Times New Roman" w:cs="Times New Roman" w:hint="default"/>
        <w:sz w:val="24"/>
        <w:szCs w:val="24"/>
        <w:lang w:val="uk-UA"/>
      </w:rPr>
    </w:lvl>
  </w:abstractNum>
  <w:abstractNum w:abstractNumId="8">
    <w:nsid w:val="00000008"/>
    <w:multiLevelType w:val="multilevel"/>
    <w:tmpl w:val="00000008"/>
    <w:name w:val="WWNum1"/>
    <w:lvl w:ilvl="0">
      <w:start w:val="1"/>
      <w:numFmt w:val="decimal"/>
      <w:lvlText w:val="%1."/>
      <w:lvlJc w:val="left"/>
      <w:pPr>
        <w:tabs>
          <w:tab w:val="num" w:pos="0"/>
        </w:tabs>
        <w:ind w:left="720" w:hanging="360"/>
      </w:pPr>
    </w:lvl>
    <w:lvl w:ilvl="1">
      <w:start w:val="3"/>
      <w:numFmt w:val="decimal"/>
      <w:lvlText w:val="%1.%2"/>
      <w:lvlJc w:val="left"/>
      <w:pPr>
        <w:tabs>
          <w:tab w:val="num" w:pos="0"/>
        </w:tabs>
        <w:ind w:left="810" w:hanging="45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00F15D8E"/>
    <w:multiLevelType w:val="hybridMultilevel"/>
    <w:tmpl w:val="8A0429F8"/>
    <w:lvl w:ilvl="0" w:tplc="6FF45D7A">
      <w:start w:val="4"/>
      <w:numFmt w:val="bullet"/>
      <w:lvlText w:val="-"/>
      <w:lvlJc w:val="left"/>
      <w:pPr>
        <w:ind w:left="373" w:hanging="360"/>
      </w:pPr>
      <w:rPr>
        <w:rFonts w:ascii="Times New Roman" w:eastAsia="Arial" w:hAnsi="Times New Roman" w:cs="Times New Roman" w:hint="default"/>
        <w:sz w:val="24"/>
      </w:rPr>
    </w:lvl>
    <w:lvl w:ilvl="1" w:tplc="04220003" w:tentative="1">
      <w:start w:val="1"/>
      <w:numFmt w:val="bullet"/>
      <w:lvlText w:val="o"/>
      <w:lvlJc w:val="left"/>
      <w:pPr>
        <w:ind w:left="1093" w:hanging="360"/>
      </w:pPr>
      <w:rPr>
        <w:rFonts w:ascii="Courier New" w:hAnsi="Courier New" w:cs="Courier New" w:hint="default"/>
      </w:rPr>
    </w:lvl>
    <w:lvl w:ilvl="2" w:tplc="04220005" w:tentative="1">
      <w:start w:val="1"/>
      <w:numFmt w:val="bullet"/>
      <w:lvlText w:val=""/>
      <w:lvlJc w:val="left"/>
      <w:pPr>
        <w:ind w:left="1813" w:hanging="360"/>
      </w:pPr>
      <w:rPr>
        <w:rFonts w:ascii="Wingdings" w:hAnsi="Wingdings" w:hint="default"/>
      </w:rPr>
    </w:lvl>
    <w:lvl w:ilvl="3" w:tplc="04220001" w:tentative="1">
      <w:start w:val="1"/>
      <w:numFmt w:val="bullet"/>
      <w:lvlText w:val=""/>
      <w:lvlJc w:val="left"/>
      <w:pPr>
        <w:ind w:left="2533" w:hanging="360"/>
      </w:pPr>
      <w:rPr>
        <w:rFonts w:ascii="Symbol" w:hAnsi="Symbol" w:hint="default"/>
      </w:rPr>
    </w:lvl>
    <w:lvl w:ilvl="4" w:tplc="04220003" w:tentative="1">
      <w:start w:val="1"/>
      <w:numFmt w:val="bullet"/>
      <w:lvlText w:val="o"/>
      <w:lvlJc w:val="left"/>
      <w:pPr>
        <w:ind w:left="3253" w:hanging="360"/>
      </w:pPr>
      <w:rPr>
        <w:rFonts w:ascii="Courier New" w:hAnsi="Courier New" w:cs="Courier New" w:hint="default"/>
      </w:rPr>
    </w:lvl>
    <w:lvl w:ilvl="5" w:tplc="04220005" w:tentative="1">
      <w:start w:val="1"/>
      <w:numFmt w:val="bullet"/>
      <w:lvlText w:val=""/>
      <w:lvlJc w:val="left"/>
      <w:pPr>
        <w:ind w:left="3973" w:hanging="360"/>
      </w:pPr>
      <w:rPr>
        <w:rFonts w:ascii="Wingdings" w:hAnsi="Wingdings" w:hint="default"/>
      </w:rPr>
    </w:lvl>
    <w:lvl w:ilvl="6" w:tplc="04220001" w:tentative="1">
      <w:start w:val="1"/>
      <w:numFmt w:val="bullet"/>
      <w:lvlText w:val=""/>
      <w:lvlJc w:val="left"/>
      <w:pPr>
        <w:ind w:left="4693" w:hanging="360"/>
      </w:pPr>
      <w:rPr>
        <w:rFonts w:ascii="Symbol" w:hAnsi="Symbol" w:hint="default"/>
      </w:rPr>
    </w:lvl>
    <w:lvl w:ilvl="7" w:tplc="04220003" w:tentative="1">
      <w:start w:val="1"/>
      <w:numFmt w:val="bullet"/>
      <w:lvlText w:val="o"/>
      <w:lvlJc w:val="left"/>
      <w:pPr>
        <w:ind w:left="5413" w:hanging="360"/>
      </w:pPr>
      <w:rPr>
        <w:rFonts w:ascii="Courier New" w:hAnsi="Courier New" w:cs="Courier New" w:hint="default"/>
      </w:rPr>
    </w:lvl>
    <w:lvl w:ilvl="8" w:tplc="04220005" w:tentative="1">
      <w:start w:val="1"/>
      <w:numFmt w:val="bullet"/>
      <w:lvlText w:val=""/>
      <w:lvlJc w:val="left"/>
      <w:pPr>
        <w:ind w:left="6133" w:hanging="360"/>
      </w:pPr>
      <w:rPr>
        <w:rFonts w:ascii="Wingdings" w:hAnsi="Wingdings" w:hint="default"/>
      </w:rPr>
    </w:lvl>
  </w:abstractNum>
  <w:abstractNum w:abstractNumId="10">
    <w:nsid w:val="06E818AB"/>
    <w:multiLevelType w:val="hybridMultilevel"/>
    <w:tmpl w:val="687A9B7A"/>
    <w:lvl w:ilvl="0" w:tplc="56600F8A">
      <w:start w:val="1"/>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C11343"/>
    <w:multiLevelType w:val="hybridMultilevel"/>
    <w:tmpl w:val="6360C0D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2">
    <w:nsid w:val="0BC83841"/>
    <w:multiLevelType w:val="hybridMultilevel"/>
    <w:tmpl w:val="F0243F0E"/>
    <w:lvl w:ilvl="0" w:tplc="8B4680E0">
      <w:start w:val="1"/>
      <w:numFmt w:val="decimal"/>
      <w:lvlText w:val="%1."/>
      <w:lvlJc w:val="left"/>
      <w:pPr>
        <w:ind w:left="720" w:hanging="360"/>
      </w:pPr>
      <w:rPr>
        <w:rFonts w:ascii="Times New Roman" w:eastAsia="Courier Ne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29317B"/>
    <w:multiLevelType w:val="hybridMultilevel"/>
    <w:tmpl w:val="08585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BF60B7"/>
    <w:multiLevelType w:val="hybridMultilevel"/>
    <w:tmpl w:val="3B7A05E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132533F1"/>
    <w:multiLevelType w:val="hybridMultilevel"/>
    <w:tmpl w:val="003A2F9A"/>
    <w:lvl w:ilvl="0" w:tplc="518A92AA">
      <w:start w:val="1"/>
      <w:numFmt w:val="decimal"/>
      <w:lvlText w:val="%1."/>
      <w:lvlJc w:val="left"/>
      <w:pPr>
        <w:ind w:left="2062"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6">
    <w:nsid w:val="144B317F"/>
    <w:multiLevelType w:val="hybridMultilevel"/>
    <w:tmpl w:val="369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8B31E1"/>
    <w:multiLevelType w:val="hybridMultilevel"/>
    <w:tmpl w:val="A72CE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4947E37"/>
    <w:multiLevelType w:val="hybridMultilevel"/>
    <w:tmpl w:val="9F0AC90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24D00373"/>
    <w:multiLevelType w:val="hybridMultilevel"/>
    <w:tmpl w:val="1908CB80"/>
    <w:lvl w:ilvl="0" w:tplc="0422000F">
      <w:start w:val="1"/>
      <w:numFmt w:val="decimal"/>
      <w:lvlText w:val="%1."/>
      <w:lvlJc w:val="left"/>
      <w:pPr>
        <w:ind w:left="644" w:hanging="360"/>
      </w:pPr>
      <w:rPr>
        <w:rFonts w:eastAsia="Times New Roman"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nsid w:val="257F3D18"/>
    <w:multiLevelType w:val="hybridMultilevel"/>
    <w:tmpl w:val="271E2E9E"/>
    <w:lvl w:ilvl="0" w:tplc="4EFEC1D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FF0C5E"/>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A79128F"/>
    <w:multiLevelType w:val="hybridMultilevel"/>
    <w:tmpl w:val="D10AEF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D67025E"/>
    <w:multiLevelType w:val="multilevel"/>
    <w:tmpl w:val="7D22F022"/>
    <w:styleLink w:val="70"/>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6"/>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0C5276D"/>
    <w:multiLevelType w:val="multilevel"/>
    <w:tmpl w:val="C4DE211A"/>
    <w:styleLink w:val="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29705F"/>
    <w:multiLevelType w:val="hybridMultilevel"/>
    <w:tmpl w:val="1D441E18"/>
    <w:lvl w:ilvl="0" w:tplc="8C6A62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6">
    <w:nsid w:val="412020E7"/>
    <w:multiLevelType w:val="hybridMultilevel"/>
    <w:tmpl w:val="969A3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778C7"/>
    <w:multiLevelType w:val="hybridMultilevel"/>
    <w:tmpl w:val="EE84DEFE"/>
    <w:lvl w:ilvl="0" w:tplc="93AA5D4E">
      <w:start w:val="1"/>
      <w:numFmt w:val="decimal"/>
      <w:lvlText w:val="%1."/>
      <w:lvlJc w:val="left"/>
      <w:pPr>
        <w:ind w:left="473" w:hanging="360"/>
      </w:pPr>
      <w:rPr>
        <w:rFonts w:eastAsia="Lucida Sans Unicode" w:cs="Tahoma"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8">
    <w:nsid w:val="529E4230"/>
    <w:multiLevelType w:val="hybridMultilevel"/>
    <w:tmpl w:val="6C86D0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75B7E83"/>
    <w:multiLevelType w:val="multilevel"/>
    <w:tmpl w:val="041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3921B6"/>
    <w:multiLevelType w:val="hybridMultilevel"/>
    <w:tmpl w:val="02F26E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3451082"/>
    <w:multiLevelType w:val="hybridMultilevel"/>
    <w:tmpl w:val="DAE0795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nsid w:val="64E91B17"/>
    <w:multiLevelType w:val="hybridMultilevel"/>
    <w:tmpl w:val="BB5E8686"/>
    <w:lvl w:ilvl="0" w:tplc="0F54619A">
      <w:numFmt w:val="bullet"/>
      <w:lvlText w:val="–"/>
      <w:lvlJc w:val="left"/>
      <w:pPr>
        <w:ind w:left="473" w:hanging="360"/>
      </w:pPr>
      <w:rPr>
        <w:rFonts w:ascii="Times New Roman" w:eastAsia="Lucida Sans Unicode"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33">
    <w:nsid w:val="66DC5E59"/>
    <w:multiLevelType w:val="hybridMultilevel"/>
    <w:tmpl w:val="75AEFA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641B8D"/>
    <w:multiLevelType w:val="hybridMultilevel"/>
    <w:tmpl w:val="34342EE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nsid w:val="695A6498"/>
    <w:multiLevelType w:val="multilevel"/>
    <w:tmpl w:val="E69CA12E"/>
    <w:styleLink w:val="50"/>
    <w:lvl w:ilvl="0">
      <w:start w:val="3"/>
      <w:numFmt w:val="decimal"/>
      <w:lvlText w:val="%1."/>
      <w:lvlJc w:val="left"/>
      <w:pPr>
        <w:ind w:left="360" w:hanging="360"/>
      </w:pPr>
      <w:rPr>
        <w:rFonts w:hint="default"/>
      </w:rPr>
    </w:lvl>
    <w:lvl w:ilvl="1">
      <w:start w:val="1"/>
      <w:numFmt w:val="none"/>
      <w:lvlText w:val="3.2."/>
      <w:lvlJc w:val="left"/>
      <w:pPr>
        <w:ind w:left="0" w:firstLine="0"/>
      </w:pPr>
      <w:rPr>
        <w:rFonts w:hint="default"/>
      </w:rPr>
    </w:lvl>
    <w:lvl w:ilvl="2">
      <w:start w:val="1"/>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422C29"/>
    <w:multiLevelType w:val="hybridMultilevel"/>
    <w:tmpl w:val="E6C4986C"/>
    <w:lvl w:ilvl="0" w:tplc="17ACAAF4">
      <w:start w:val="7"/>
      <w:numFmt w:val="decimal"/>
      <w:lvlText w:val="%1."/>
      <w:lvlJc w:val="left"/>
      <w:pPr>
        <w:ind w:left="644" w:hanging="284"/>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1E40091"/>
    <w:multiLevelType w:val="hybridMultilevel"/>
    <w:tmpl w:val="F82E8AB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3C65177"/>
    <w:multiLevelType w:val="multilevel"/>
    <w:tmpl w:val="0419001D"/>
    <w:styleLink w:val="6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5B315EB"/>
    <w:multiLevelType w:val="hybridMultilevel"/>
    <w:tmpl w:val="CC4059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A461048"/>
    <w:multiLevelType w:val="hybridMultilevel"/>
    <w:tmpl w:val="36E42398"/>
    <w:lvl w:ilvl="0" w:tplc="F5AEC4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B9E314B"/>
    <w:multiLevelType w:val="multilevel"/>
    <w:tmpl w:val="FC8419E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A73EE2"/>
    <w:multiLevelType w:val="multilevel"/>
    <w:tmpl w:val="28CEC714"/>
    <w:styleLink w:val="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20"/>
  </w:num>
  <w:num w:numId="5">
    <w:abstractNumId w:val="26"/>
  </w:num>
  <w:num w:numId="6">
    <w:abstractNumId w:val="42"/>
  </w:num>
  <w:num w:numId="7">
    <w:abstractNumId w:val="29"/>
  </w:num>
  <w:num w:numId="8">
    <w:abstractNumId w:val="43"/>
  </w:num>
  <w:num w:numId="9">
    <w:abstractNumId w:val="24"/>
  </w:num>
  <w:num w:numId="10">
    <w:abstractNumId w:val="35"/>
  </w:num>
  <w:num w:numId="11">
    <w:abstractNumId w:val="38"/>
  </w:num>
  <w:num w:numId="12">
    <w:abstractNumId w:val="23"/>
  </w:num>
  <w:num w:numId="13">
    <w:abstractNumId w:val="21"/>
  </w:num>
  <w:num w:numId="14">
    <w:abstractNumId w:val="12"/>
  </w:num>
  <w:num w:numId="15">
    <w:abstractNumId w:val="9"/>
  </w:num>
  <w:num w:numId="16">
    <w:abstractNumId w:val="25"/>
  </w:num>
  <w:num w:numId="17">
    <w:abstractNumId w:val="40"/>
  </w:num>
  <w:num w:numId="18">
    <w:abstractNumId w:val="13"/>
  </w:num>
  <w:num w:numId="19">
    <w:abstractNumId w:val="15"/>
  </w:num>
  <w:num w:numId="20">
    <w:abstractNumId w:val="37"/>
  </w:num>
  <w:num w:numId="21">
    <w:abstractNumId w:val="17"/>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2"/>
  </w:num>
  <w:num w:numId="26">
    <w:abstractNumId w:val="33"/>
  </w:num>
  <w:num w:numId="27">
    <w:abstractNumId w:val="39"/>
  </w:num>
  <w:num w:numId="28">
    <w:abstractNumId w:val="41"/>
  </w:num>
  <w:num w:numId="29">
    <w:abstractNumId w:val="20"/>
  </w:num>
  <w:num w:numId="30">
    <w:abstractNumId w:val="32"/>
  </w:num>
  <w:num w:numId="31">
    <w:abstractNumId w:val="11"/>
  </w:num>
  <w:num w:numId="32">
    <w:abstractNumId w:val="16"/>
  </w:num>
  <w:num w:numId="33">
    <w:abstractNumId w:val="31"/>
  </w:num>
  <w:num w:numId="34">
    <w:abstractNumId w:val="18"/>
  </w:num>
  <w:num w:numId="35">
    <w:abstractNumId w:val="34"/>
  </w:num>
  <w:num w:numId="36">
    <w:abstractNumId w:val="14"/>
  </w:num>
  <w:num w:numId="37">
    <w:abstractNumId w:val="30"/>
  </w:num>
  <w:num w:numId="38">
    <w:abstractNumId w:val="19"/>
  </w:num>
  <w:num w:numId="39">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0"/>
  <w:defaultTabStop w:val="1134"/>
  <w:hyphenationZone w:val="425"/>
  <w:defaultTableStyle w:val="a0"/>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
  <w:rsids>
    <w:rsidRoot w:val="00A82B19"/>
    <w:rsid w:val="00000325"/>
    <w:rsid w:val="00000419"/>
    <w:rsid w:val="0000075C"/>
    <w:rsid w:val="0000093D"/>
    <w:rsid w:val="00000CF6"/>
    <w:rsid w:val="00001B1C"/>
    <w:rsid w:val="00001DCE"/>
    <w:rsid w:val="00001E0D"/>
    <w:rsid w:val="00002803"/>
    <w:rsid w:val="00002B35"/>
    <w:rsid w:val="00003C2B"/>
    <w:rsid w:val="000042D1"/>
    <w:rsid w:val="00006A04"/>
    <w:rsid w:val="00006ADF"/>
    <w:rsid w:val="0000767E"/>
    <w:rsid w:val="00007FC3"/>
    <w:rsid w:val="000110BA"/>
    <w:rsid w:val="00012ABB"/>
    <w:rsid w:val="00013126"/>
    <w:rsid w:val="00014833"/>
    <w:rsid w:val="00014A5C"/>
    <w:rsid w:val="00014FA5"/>
    <w:rsid w:val="00015160"/>
    <w:rsid w:val="000151F0"/>
    <w:rsid w:val="0001540F"/>
    <w:rsid w:val="00016EC2"/>
    <w:rsid w:val="00016FD3"/>
    <w:rsid w:val="00017C7E"/>
    <w:rsid w:val="00021FF2"/>
    <w:rsid w:val="00022606"/>
    <w:rsid w:val="0002287B"/>
    <w:rsid w:val="00022FF6"/>
    <w:rsid w:val="00023400"/>
    <w:rsid w:val="00023561"/>
    <w:rsid w:val="00024F1A"/>
    <w:rsid w:val="000250F6"/>
    <w:rsid w:val="00025168"/>
    <w:rsid w:val="00025655"/>
    <w:rsid w:val="00026273"/>
    <w:rsid w:val="00027AD0"/>
    <w:rsid w:val="00027F11"/>
    <w:rsid w:val="00030115"/>
    <w:rsid w:val="000307D7"/>
    <w:rsid w:val="000313DF"/>
    <w:rsid w:val="0003164F"/>
    <w:rsid w:val="00031AE6"/>
    <w:rsid w:val="00032152"/>
    <w:rsid w:val="0003226B"/>
    <w:rsid w:val="00032A4A"/>
    <w:rsid w:val="00033591"/>
    <w:rsid w:val="00033613"/>
    <w:rsid w:val="00033715"/>
    <w:rsid w:val="00034840"/>
    <w:rsid w:val="00034C92"/>
    <w:rsid w:val="0003601C"/>
    <w:rsid w:val="000365AC"/>
    <w:rsid w:val="000367EA"/>
    <w:rsid w:val="0003684D"/>
    <w:rsid w:val="00036B8D"/>
    <w:rsid w:val="00037237"/>
    <w:rsid w:val="000374FC"/>
    <w:rsid w:val="00037649"/>
    <w:rsid w:val="0003772E"/>
    <w:rsid w:val="00037C5C"/>
    <w:rsid w:val="00037C6E"/>
    <w:rsid w:val="00037F57"/>
    <w:rsid w:val="00040264"/>
    <w:rsid w:val="00042727"/>
    <w:rsid w:val="0004274E"/>
    <w:rsid w:val="000430D9"/>
    <w:rsid w:val="000434C6"/>
    <w:rsid w:val="00043B23"/>
    <w:rsid w:val="00044258"/>
    <w:rsid w:val="00045392"/>
    <w:rsid w:val="00045BC4"/>
    <w:rsid w:val="00046059"/>
    <w:rsid w:val="000474C2"/>
    <w:rsid w:val="000478B3"/>
    <w:rsid w:val="000505F0"/>
    <w:rsid w:val="00050781"/>
    <w:rsid w:val="0005088C"/>
    <w:rsid w:val="000529C9"/>
    <w:rsid w:val="00052ACF"/>
    <w:rsid w:val="00052B07"/>
    <w:rsid w:val="00052EC5"/>
    <w:rsid w:val="000545B7"/>
    <w:rsid w:val="00055B6F"/>
    <w:rsid w:val="00055CA9"/>
    <w:rsid w:val="00055F20"/>
    <w:rsid w:val="00055F72"/>
    <w:rsid w:val="00056EA2"/>
    <w:rsid w:val="00056F13"/>
    <w:rsid w:val="000571D0"/>
    <w:rsid w:val="0005772A"/>
    <w:rsid w:val="0005773C"/>
    <w:rsid w:val="0005791A"/>
    <w:rsid w:val="00060244"/>
    <w:rsid w:val="00060A9B"/>
    <w:rsid w:val="00061137"/>
    <w:rsid w:val="00061892"/>
    <w:rsid w:val="00062039"/>
    <w:rsid w:val="000625A5"/>
    <w:rsid w:val="000626AA"/>
    <w:rsid w:val="00063865"/>
    <w:rsid w:val="00064027"/>
    <w:rsid w:val="000643D7"/>
    <w:rsid w:val="000655B8"/>
    <w:rsid w:val="00066177"/>
    <w:rsid w:val="000664CB"/>
    <w:rsid w:val="00066732"/>
    <w:rsid w:val="00066D8E"/>
    <w:rsid w:val="00067A6A"/>
    <w:rsid w:val="00067BCF"/>
    <w:rsid w:val="00070892"/>
    <w:rsid w:val="00070AE9"/>
    <w:rsid w:val="000711BE"/>
    <w:rsid w:val="000711DB"/>
    <w:rsid w:val="000718E9"/>
    <w:rsid w:val="0007227A"/>
    <w:rsid w:val="0007241D"/>
    <w:rsid w:val="00072B0C"/>
    <w:rsid w:val="00072C73"/>
    <w:rsid w:val="00073CD5"/>
    <w:rsid w:val="000745B1"/>
    <w:rsid w:val="00074D9A"/>
    <w:rsid w:val="00074E1F"/>
    <w:rsid w:val="00075321"/>
    <w:rsid w:val="00075562"/>
    <w:rsid w:val="000763B1"/>
    <w:rsid w:val="00076882"/>
    <w:rsid w:val="00076F46"/>
    <w:rsid w:val="000770B9"/>
    <w:rsid w:val="000777A8"/>
    <w:rsid w:val="00080666"/>
    <w:rsid w:val="0008126C"/>
    <w:rsid w:val="000819F0"/>
    <w:rsid w:val="00081DB6"/>
    <w:rsid w:val="00081EC4"/>
    <w:rsid w:val="00083036"/>
    <w:rsid w:val="000832F4"/>
    <w:rsid w:val="00083506"/>
    <w:rsid w:val="00083524"/>
    <w:rsid w:val="000839B0"/>
    <w:rsid w:val="000841BB"/>
    <w:rsid w:val="00085E3B"/>
    <w:rsid w:val="00090195"/>
    <w:rsid w:val="0009113A"/>
    <w:rsid w:val="000915D2"/>
    <w:rsid w:val="000923A5"/>
    <w:rsid w:val="00093390"/>
    <w:rsid w:val="00093B6E"/>
    <w:rsid w:val="00093FBF"/>
    <w:rsid w:val="000949D2"/>
    <w:rsid w:val="00094A46"/>
    <w:rsid w:val="00094DD3"/>
    <w:rsid w:val="00095215"/>
    <w:rsid w:val="000958D4"/>
    <w:rsid w:val="000960AD"/>
    <w:rsid w:val="000962ED"/>
    <w:rsid w:val="00097571"/>
    <w:rsid w:val="000975DD"/>
    <w:rsid w:val="000A016F"/>
    <w:rsid w:val="000A093F"/>
    <w:rsid w:val="000A2CDB"/>
    <w:rsid w:val="000A322A"/>
    <w:rsid w:val="000A36EB"/>
    <w:rsid w:val="000A37F2"/>
    <w:rsid w:val="000A3DB6"/>
    <w:rsid w:val="000A45D6"/>
    <w:rsid w:val="000A5B51"/>
    <w:rsid w:val="000A5C95"/>
    <w:rsid w:val="000A5FD5"/>
    <w:rsid w:val="000B0007"/>
    <w:rsid w:val="000B000B"/>
    <w:rsid w:val="000B0426"/>
    <w:rsid w:val="000B08A9"/>
    <w:rsid w:val="000B0BCD"/>
    <w:rsid w:val="000B1D89"/>
    <w:rsid w:val="000B214E"/>
    <w:rsid w:val="000B2DF7"/>
    <w:rsid w:val="000B3575"/>
    <w:rsid w:val="000B453E"/>
    <w:rsid w:val="000B4B8A"/>
    <w:rsid w:val="000B5004"/>
    <w:rsid w:val="000B57F4"/>
    <w:rsid w:val="000B781B"/>
    <w:rsid w:val="000B7EEC"/>
    <w:rsid w:val="000C07AF"/>
    <w:rsid w:val="000C0F09"/>
    <w:rsid w:val="000C1404"/>
    <w:rsid w:val="000C3488"/>
    <w:rsid w:val="000C3602"/>
    <w:rsid w:val="000C44D0"/>
    <w:rsid w:val="000C4949"/>
    <w:rsid w:val="000C50BA"/>
    <w:rsid w:val="000C5B1D"/>
    <w:rsid w:val="000D0ED5"/>
    <w:rsid w:val="000D0EE3"/>
    <w:rsid w:val="000D14A6"/>
    <w:rsid w:val="000D187F"/>
    <w:rsid w:val="000D1E32"/>
    <w:rsid w:val="000D2711"/>
    <w:rsid w:val="000D3002"/>
    <w:rsid w:val="000D3256"/>
    <w:rsid w:val="000D4899"/>
    <w:rsid w:val="000D4E05"/>
    <w:rsid w:val="000D50EE"/>
    <w:rsid w:val="000D7181"/>
    <w:rsid w:val="000D7BF7"/>
    <w:rsid w:val="000D7D71"/>
    <w:rsid w:val="000E0115"/>
    <w:rsid w:val="000E0275"/>
    <w:rsid w:val="000E0507"/>
    <w:rsid w:val="000E0B3B"/>
    <w:rsid w:val="000E1799"/>
    <w:rsid w:val="000E1ECB"/>
    <w:rsid w:val="000E3128"/>
    <w:rsid w:val="000E33DD"/>
    <w:rsid w:val="000E4779"/>
    <w:rsid w:val="000E4BCC"/>
    <w:rsid w:val="000E4D67"/>
    <w:rsid w:val="000E5926"/>
    <w:rsid w:val="000E59C1"/>
    <w:rsid w:val="000E5E8A"/>
    <w:rsid w:val="000E6629"/>
    <w:rsid w:val="000E7947"/>
    <w:rsid w:val="000E7EFE"/>
    <w:rsid w:val="000F0058"/>
    <w:rsid w:val="000F01CD"/>
    <w:rsid w:val="000F090D"/>
    <w:rsid w:val="000F1279"/>
    <w:rsid w:val="000F1C0A"/>
    <w:rsid w:val="000F1FB6"/>
    <w:rsid w:val="000F23DF"/>
    <w:rsid w:val="000F245C"/>
    <w:rsid w:val="000F2D09"/>
    <w:rsid w:val="000F3A0C"/>
    <w:rsid w:val="000F411D"/>
    <w:rsid w:val="000F4886"/>
    <w:rsid w:val="000F49B0"/>
    <w:rsid w:val="000F4C90"/>
    <w:rsid w:val="000F581F"/>
    <w:rsid w:val="000F5E0D"/>
    <w:rsid w:val="000F60E6"/>
    <w:rsid w:val="000F6B6E"/>
    <w:rsid w:val="000F6E28"/>
    <w:rsid w:val="000F723F"/>
    <w:rsid w:val="000F747A"/>
    <w:rsid w:val="000F769D"/>
    <w:rsid w:val="000F78F1"/>
    <w:rsid w:val="001001D6"/>
    <w:rsid w:val="00100DD5"/>
    <w:rsid w:val="001020CF"/>
    <w:rsid w:val="00102140"/>
    <w:rsid w:val="00102726"/>
    <w:rsid w:val="00102F5E"/>
    <w:rsid w:val="001032B3"/>
    <w:rsid w:val="00103D69"/>
    <w:rsid w:val="00104A2F"/>
    <w:rsid w:val="001054B1"/>
    <w:rsid w:val="001056F5"/>
    <w:rsid w:val="00105B29"/>
    <w:rsid w:val="00105F67"/>
    <w:rsid w:val="001060CB"/>
    <w:rsid w:val="001071F0"/>
    <w:rsid w:val="00111A33"/>
    <w:rsid w:val="00112A18"/>
    <w:rsid w:val="00112C57"/>
    <w:rsid w:val="001131A6"/>
    <w:rsid w:val="0011383B"/>
    <w:rsid w:val="001138CE"/>
    <w:rsid w:val="001147E3"/>
    <w:rsid w:val="00114BB4"/>
    <w:rsid w:val="00116688"/>
    <w:rsid w:val="0011678D"/>
    <w:rsid w:val="00116833"/>
    <w:rsid w:val="00116F17"/>
    <w:rsid w:val="00117088"/>
    <w:rsid w:val="001171A7"/>
    <w:rsid w:val="00117A82"/>
    <w:rsid w:val="00117BA9"/>
    <w:rsid w:val="00120685"/>
    <w:rsid w:val="00121C16"/>
    <w:rsid w:val="0012249D"/>
    <w:rsid w:val="001237BE"/>
    <w:rsid w:val="00124ABB"/>
    <w:rsid w:val="00125CBF"/>
    <w:rsid w:val="00126187"/>
    <w:rsid w:val="00126826"/>
    <w:rsid w:val="00127329"/>
    <w:rsid w:val="0012743D"/>
    <w:rsid w:val="00127677"/>
    <w:rsid w:val="001276A8"/>
    <w:rsid w:val="00127751"/>
    <w:rsid w:val="001277C1"/>
    <w:rsid w:val="001306F3"/>
    <w:rsid w:val="00130DFC"/>
    <w:rsid w:val="00130EC5"/>
    <w:rsid w:val="001310BB"/>
    <w:rsid w:val="001319E3"/>
    <w:rsid w:val="00132974"/>
    <w:rsid w:val="00132D13"/>
    <w:rsid w:val="00134DAF"/>
    <w:rsid w:val="00135270"/>
    <w:rsid w:val="00137B9C"/>
    <w:rsid w:val="001401A1"/>
    <w:rsid w:val="0014046E"/>
    <w:rsid w:val="00140518"/>
    <w:rsid w:val="0014103E"/>
    <w:rsid w:val="0014105E"/>
    <w:rsid w:val="00141B63"/>
    <w:rsid w:val="001425A5"/>
    <w:rsid w:val="00142E6F"/>
    <w:rsid w:val="00143B8C"/>
    <w:rsid w:val="0014427A"/>
    <w:rsid w:val="0014476C"/>
    <w:rsid w:val="001449DA"/>
    <w:rsid w:val="00144D5A"/>
    <w:rsid w:val="00144EE3"/>
    <w:rsid w:val="00145284"/>
    <w:rsid w:val="00145B94"/>
    <w:rsid w:val="00145C16"/>
    <w:rsid w:val="00146139"/>
    <w:rsid w:val="00146C34"/>
    <w:rsid w:val="00147052"/>
    <w:rsid w:val="0014770D"/>
    <w:rsid w:val="00151387"/>
    <w:rsid w:val="00151590"/>
    <w:rsid w:val="00151992"/>
    <w:rsid w:val="0015281B"/>
    <w:rsid w:val="0015355B"/>
    <w:rsid w:val="0015373C"/>
    <w:rsid w:val="001539D7"/>
    <w:rsid w:val="00153B61"/>
    <w:rsid w:val="00153BAB"/>
    <w:rsid w:val="00153D5B"/>
    <w:rsid w:val="00153F11"/>
    <w:rsid w:val="00154921"/>
    <w:rsid w:val="00154A4B"/>
    <w:rsid w:val="001562F5"/>
    <w:rsid w:val="00157AE7"/>
    <w:rsid w:val="0016078C"/>
    <w:rsid w:val="001614FD"/>
    <w:rsid w:val="001617A5"/>
    <w:rsid w:val="00162800"/>
    <w:rsid w:val="00163005"/>
    <w:rsid w:val="001639FC"/>
    <w:rsid w:val="00163AB3"/>
    <w:rsid w:val="00163C68"/>
    <w:rsid w:val="00163D7E"/>
    <w:rsid w:val="0016594F"/>
    <w:rsid w:val="00165B7A"/>
    <w:rsid w:val="00165C88"/>
    <w:rsid w:val="00166C7F"/>
    <w:rsid w:val="00167547"/>
    <w:rsid w:val="001675CC"/>
    <w:rsid w:val="0016794C"/>
    <w:rsid w:val="00170418"/>
    <w:rsid w:val="00171161"/>
    <w:rsid w:val="001720F9"/>
    <w:rsid w:val="00172B29"/>
    <w:rsid w:val="001732E1"/>
    <w:rsid w:val="00173A22"/>
    <w:rsid w:val="00173D52"/>
    <w:rsid w:val="001744F4"/>
    <w:rsid w:val="00174593"/>
    <w:rsid w:val="0017466C"/>
    <w:rsid w:val="001768AC"/>
    <w:rsid w:val="0017697D"/>
    <w:rsid w:val="00176FCA"/>
    <w:rsid w:val="00180082"/>
    <w:rsid w:val="00180326"/>
    <w:rsid w:val="0018051F"/>
    <w:rsid w:val="00180D0E"/>
    <w:rsid w:val="001811BA"/>
    <w:rsid w:val="00181C6D"/>
    <w:rsid w:val="00181CAD"/>
    <w:rsid w:val="00182D44"/>
    <w:rsid w:val="0018321B"/>
    <w:rsid w:val="00183A86"/>
    <w:rsid w:val="00184695"/>
    <w:rsid w:val="0018523E"/>
    <w:rsid w:val="0018534C"/>
    <w:rsid w:val="0018562D"/>
    <w:rsid w:val="00185B6D"/>
    <w:rsid w:val="001863AF"/>
    <w:rsid w:val="0018665F"/>
    <w:rsid w:val="0018676B"/>
    <w:rsid w:val="00186ADE"/>
    <w:rsid w:val="001874F0"/>
    <w:rsid w:val="00187E18"/>
    <w:rsid w:val="0019040A"/>
    <w:rsid w:val="0019051D"/>
    <w:rsid w:val="00191AE6"/>
    <w:rsid w:val="00191C18"/>
    <w:rsid w:val="00192036"/>
    <w:rsid w:val="001923F5"/>
    <w:rsid w:val="0019387D"/>
    <w:rsid w:val="00194F9E"/>
    <w:rsid w:val="00195262"/>
    <w:rsid w:val="00195E9E"/>
    <w:rsid w:val="001A00A8"/>
    <w:rsid w:val="001A0719"/>
    <w:rsid w:val="001A095F"/>
    <w:rsid w:val="001A09C5"/>
    <w:rsid w:val="001A0A6D"/>
    <w:rsid w:val="001A1555"/>
    <w:rsid w:val="001A190F"/>
    <w:rsid w:val="001A1E07"/>
    <w:rsid w:val="001A2347"/>
    <w:rsid w:val="001A3DB6"/>
    <w:rsid w:val="001A5C9E"/>
    <w:rsid w:val="001A5EA4"/>
    <w:rsid w:val="001A687C"/>
    <w:rsid w:val="001A689D"/>
    <w:rsid w:val="001A6B94"/>
    <w:rsid w:val="001A7109"/>
    <w:rsid w:val="001A7856"/>
    <w:rsid w:val="001A7C06"/>
    <w:rsid w:val="001B28DD"/>
    <w:rsid w:val="001B2AFA"/>
    <w:rsid w:val="001B3205"/>
    <w:rsid w:val="001B34EA"/>
    <w:rsid w:val="001B421D"/>
    <w:rsid w:val="001B426D"/>
    <w:rsid w:val="001B503C"/>
    <w:rsid w:val="001B54B4"/>
    <w:rsid w:val="001B57E5"/>
    <w:rsid w:val="001B5A5E"/>
    <w:rsid w:val="001B6528"/>
    <w:rsid w:val="001B6730"/>
    <w:rsid w:val="001B6BB5"/>
    <w:rsid w:val="001C0291"/>
    <w:rsid w:val="001C2022"/>
    <w:rsid w:val="001C2746"/>
    <w:rsid w:val="001C2C93"/>
    <w:rsid w:val="001C3462"/>
    <w:rsid w:val="001C4206"/>
    <w:rsid w:val="001C4470"/>
    <w:rsid w:val="001C4ED8"/>
    <w:rsid w:val="001C5497"/>
    <w:rsid w:val="001C59FF"/>
    <w:rsid w:val="001C69D4"/>
    <w:rsid w:val="001D0E3D"/>
    <w:rsid w:val="001D0E6E"/>
    <w:rsid w:val="001D1F7C"/>
    <w:rsid w:val="001D47A5"/>
    <w:rsid w:val="001D4834"/>
    <w:rsid w:val="001D4B56"/>
    <w:rsid w:val="001D5129"/>
    <w:rsid w:val="001D5B03"/>
    <w:rsid w:val="001D5B44"/>
    <w:rsid w:val="001D6122"/>
    <w:rsid w:val="001D6466"/>
    <w:rsid w:val="001D6995"/>
    <w:rsid w:val="001D6C67"/>
    <w:rsid w:val="001D6DCD"/>
    <w:rsid w:val="001E08B0"/>
    <w:rsid w:val="001E0918"/>
    <w:rsid w:val="001E0AEA"/>
    <w:rsid w:val="001E0EB3"/>
    <w:rsid w:val="001E11AA"/>
    <w:rsid w:val="001E17CC"/>
    <w:rsid w:val="001E232D"/>
    <w:rsid w:val="001E347F"/>
    <w:rsid w:val="001E369C"/>
    <w:rsid w:val="001E3D30"/>
    <w:rsid w:val="001E3D69"/>
    <w:rsid w:val="001E470E"/>
    <w:rsid w:val="001E474A"/>
    <w:rsid w:val="001E48F9"/>
    <w:rsid w:val="001E5EEA"/>
    <w:rsid w:val="001E6135"/>
    <w:rsid w:val="001E6310"/>
    <w:rsid w:val="001E6919"/>
    <w:rsid w:val="001E6E14"/>
    <w:rsid w:val="001E707E"/>
    <w:rsid w:val="001E7DE3"/>
    <w:rsid w:val="001F0F1F"/>
    <w:rsid w:val="001F282A"/>
    <w:rsid w:val="001F2C92"/>
    <w:rsid w:val="001F3391"/>
    <w:rsid w:val="001F4372"/>
    <w:rsid w:val="001F471B"/>
    <w:rsid w:val="001F4C2F"/>
    <w:rsid w:val="001F4E17"/>
    <w:rsid w:val="001F5030"/>
    <w:rsid w:val="001F5477"/>
    <w:rsid w:val="001F56A5"/>
    <w:rsid w:val="001F5707"/>
    <w:rsid w:val="001F575F"/>
    <w:rsid w:val="001F5CE6"/>
    <w:rsid w:val="001F5DF8"/>
    <w:rsid w:val="001F71CD"/>
    <w:rsid w:val="001F79CA"/>
    <w:rsid w:val="001F7ACE"/>
    <w:rsid w:val="002009E3"/>
    <w:rsid w:val="00201117"/>
    <w:rsid w:val="00201F02"/>
    <w:rsid w:val="00202996"/>
    <w:rsid w:val="002033EA"/>
    <w:rsid w:val="00203540"/>
    <w:rsid w:val="0020460E"/>
    <w:rsid w:val="00204B9F"/>
    <w:rsid w:val="00205C7E"/>
    <w:rsid w:val="00205DC7"/>
    <w:rsid w:val="0020621A"/>
    <w:rsid w:val="0020731C"/>
    <w:rsid w:val="00210636"/>
    <w:rsid w:val="00210AF8"/>
    <w:rsid w:val="00210E24"/>
    <w:rsid w:val="00210E2B"/>
    <w:rsid w:val="00210FF3"/>
    <w:rsid w:val="00211676"/>
    <w:rsid w:val="00211A97"/>
    <w:rsid w:val="00212578"/>
    <w:rsid w:val="00212B3B"/>
    <w:rsid w:val="00212EC5"/>
    <w:rsid w:val="00212F8B"/>
    <w:rsid w:val="00213421"/>
    <w:rsid w:val="00213912"/>
    <w:rsid w:val="00213A3B"/>
    <w:rsid w:val="00214C4E"/>
    <w:rsid w:val="00215BC0"/>
    <w:rsid w:val="002161CD"/>
    <w:rsid w:val="00217E49"/>
    <w:rsid w:val="00220AAB"/>
    <w:rsid w:val="00221323"/>
    <w:rsid w:val="00222108"/>
    <w:rsid w:val="00223168"/>
    <w:rsid w:val="0022345C"/>
    <w:rsid w:val="00223E72"/>
    <w:rsid w:val="00223E96"/>
    <w:rsid w:val="00224467"/>
    <w:rsid w:val="002251C0"/>
    <w:rsid w:val="002252D3"/>
    <w:rsid w:val="00225E45"/>
    <w:rsid w:val="002262CD"/>
    <w:rsid w:val="00226ABF"/>
    <w:rsid w:val="002278C2"/>
    <w:rsid w:val="00230352"/>
    <w:rsid w:val="002308A2"/>
    <w:rsid w:val="002319C4"/>
    <w:rsid w:val="00232493"/>
    <w:rsid w:val="002326DC"/>
    <w:rsid w:val="00232B2D"/>
    <w:rsid w:val="00233255"/>
    <w:rsid w:val="00233441"/>
    <w:rsid w:val="0023359E"/>
    <w:rsid w:val="002338BD"/>
    <w:rsid w:val="00233FDD"/>
    <w:rsid w:val="002354BC"/>
    <w:rsid w:val="002359D4"/>
    <w:rsid w:val="00236659"/>
    <w:rsid w:val="00236884"/>
    <w:rsid w:val="00237036"/>
    <w:rsid w:val="002370B8"/>
    <w:rsid w:val="00237B87"/>
    <w:rsid w:val="00237BC8"/>
    <w:rsid w:val="00237FF4"/>
    <w:rsid w:val="00241CFC"/>
    <w:rsid w:val="002420CA"/>
    <w:rsid w:val="002426F6"/>
    <w:rsid w:val="0024321E"/>
    <w:rsid w:val="0024326C"/>
    <w:rsid w:val="00243279"/>
    <w:rsid w:val="002433F1"/>
    <w:rsid w:val="00243815"/>
    <w:rsid w:val="002445AF"/>
    <w:rsid w:val="00244646"/>
    <w:rsid w:val="00244AC8"/>
    <w:rsid w:val="00245246"/>
    <w:rsid w:val="00245270"/>
    <w:rsid w:val="0024535F"/>
    <w:rsid w:val="00245CE3"/>
    <w:rsid w:val="002463A7"/>
    <w:rsid w:val="00247FF8"/>
    <w:rsid w:val="00250014"/>
    <w:rsid w:val="00250697"/>
    <w:rsid w:val="0025120B"/>
    <w:rsid w:val="00251929"/>
    <w:rsid w:val="002532DE"/>
    <w:rsid w:val="002543F0"/>
    <w:rsid w:val="00254B88"/>
    <w:rsid w:val="002555B3"/>
    <w:rsid w:val="00255740"/>
    <w:rsid w:val="002559B1"/>
    <w:rsid w:val="002564F7"/>
    <w:rsid w:val="00256E0F"/>
    <w:rsid w:val="00257520"/>
    <w:rsid w:val="0025768F"/>
    <w:rsid w:val="00257B97"/>
    <w:rsid w:val="00261D4E"/>
    <w:rsid w:val="00261E1A"/>
    <w:rsid w:val="00262B55"/>
    <w:rsid w:val="00262B7B"/>
    <w:rsid w:val="00263A50"/>
    <w:rsid w:val="00264517"/>
    <w:rsid w:val="00264E21"/>
    <w:rsid w:val="00264F1C"/>
    <w:rsid w:val="00264FD6"/>
    <w:rsid w:val="00265BE4"/>
    <w:rsid w:val="00266D21"/>
    <w:rsid w:val="0026773A"/>
    <w:rsid w:val="0027090E"/>
    <w:rsid w:val="00271CFD"/>
    <w:rsid w:val="00272172"/>
    <w:rsid w:val="00272272"/>
    <w:rsid w:val="00272751"/>
    <w:rsid w:val="00272B5E"/>
    <w:rsid w:val="002732B9"/>
    <w:rsid w:val="00273930"/>
    <w:rsid w:val="00273C36"/>
    <w:rsid w:val="00273EC6"/>
    <w:rsid w:val="002741B6"/>
    <w:rsid w:val="0027487F"/>
    <w:rsid w:val="00274B7B"/>
    <w:rsid w:val="002750BD"/>
    <w:rsid w:val="002750F9"/>
    <w:rsid w:val="00275D97"/>
    <w:rsid w:val="00276058"/>
    <w:rsid w:val="0027677B"/>
    <w:rsid w:val="00277755"/>
    <w:rsid w:val="00277830"/>
    <w:rsid w:val="00277C89"/>
    <w:rsid w:val="00277F5E"/>
    <w:rsid w:val="00281B94"/>
    <w:rsid w:val="00282046"/>
    <w:rsid w:val="00282078"/>
    <w:rsid w:val="00282BD2"/>
    <w:rsid w:val="00283262"/>
    <w:rsid w:val="002834D3"/>
    <w:rsid w:val="0028544B"/>
    <w:rsid w:val="00286D3A"/>
    <w:rsid w:val="00286DC5"/>
    <w:rsid w:val="00287E4F"/>
    <w:rsid w:val="002902D7"/>
    <w:rsid w:val="002903A5"/>
    <w:rsid w:val="00290435"/>
    <w:rsid w:val="00290C8B"/>
    <w:rsid w:val="00291995"/>
    <w:rsid w:val="00292ADD"/>
    <w:rsid w:val="00292FAC"/>
    <w:rsid w:val="0029350A"/>
    <w:rsid w:val="0029426F"/>
    <w:rsid w:val="002945D4"/>
    <w:rsid w:val="00294F04"/>
    <w:rsid w:val="00295139"/>
    <w:rsid w:val="0029581F"/>
    <w:rsid w:val="00296336"/>
    <w:rsid w:val="0029678C"/>
    <w:rsid w:val="002977D2"/>
    <w:rsid w:val="00297ED1"/>
    <w:rsid w:val="002A220B"/>
    <w:rsid w:val="002A3781"/>
    <w:rsid w:val="002A440F"/>
    <w:rsid w:val="002A499E"/>
    <w:rsid w:val="002A5302"/>
    <w:rsid w:val="002A55F0"/>
    <w:rsid w:val="002A5B1E"/>
    <w:rsid w:val="002A7471"/>
    <w:rsid w:val="002B0989"/>
    <w:rsid w:val="002B130E"/>
    <w:rsid w:val="002B18D6"/>
    <w:rsid w:val="002B1D3D"/>
    <w:rsid w:val="002B28B6"/>
    <w:rsid w:val="002B2A34"/>
    <w:rsid w:val="002B3707"/>
    <w:rsid w:val="002B3BBA"/>
    <w:rsid w:val="002B515D"/>
    <w:rsid w:val="002B5584"/>
    <w:rsid w:val="002B5810"/>
    <w:rsid w:val="002B5BC5"/>
    <w:rsid w:val="002B65FE"/>
    <w:rsid w:val="002B67BB"/>
    <w:rsid w:val="002B740B"/>
    <w:rsid w:val="002B7DD4"/>
    <w:rsid w:val="002C1E83"/>
    <w:rsid w:val="002C2ABC"/>
    <w:rsid w:val="002C3328"/>
    <w:rsid w:val="002C350A"/>
    <w:rsid w:val="002C3787"/>
    <w:rsid w:val="002C37B6"/>
    <w:rsid w:val="002C420A"/>
    <w:rsid w:val="002C422F"/>
    <w:rsid w:val="002C433C"/>
    <w:rsid w:val="002C46E0"/>
    <w:rsid w:val="002C48BB"/>
    <w:rsid w:val="002C4926"/>
    <w:rsid w:val="002C512B"/>
    <w:rsid w:val="002C5337"/>
    <w:rsid w:val="002C6182"/>
    <w:rsid w:val="002C6D4A"/>
    <w:rsid w:val="002C733A"/>
    <w:rsid w:val="002C78B2"/>
    <w:rsid w:val="002D0EDF"/>
    <w:rsid w:val="002D12DC"/>
    <w:rsid w:val="002D1976"/>
    <w:rsid w:val="002D27B9"/>
    <w:rsid w:val="002D2864"/>
    <w:rsid w:val="002D2D6C"/>
    <w:rsid w:val="002D2DC5"/>
    <w:rsid w:val="002D309E"/>
    <w:rsid w:val="002D395F"/>
    <w:rsid w:val="002D476A"/>
    <w:rsid w:val="002D5246"/>
    <w:rsid w:val="002D5368"/>
    <w:rsid w:val="002D59AB"/>
    <w:rsid w:val="002D63DE"/>
    <w:rsid w:val="002D69AE"/>
    <w:rsid w:val="002D6B0F"/>
    <w:rsid w:val="002E0201"/>
    <w:rsid w:val="002E0998"/>
    <w:rsid w:val="002E0F79"/>
    <w:rsid w:val="002E121E"/>
    <w:rsid w:val="002E193A"/>
    <w:rsid w:val="002E1C9F"/>
    <w:rsid w:val="002E1CB1"/>
    <w:rsid w:val="002E1D97"/>
    <w:rsid w:val="002E2133"/>
    <w:rsid w:val="002E2809"/>
    <w:rsid w:val="002E2E9C"/>
    <w:rsid w:val="002E43FB"/>
    <w:rsid w:val="002E55AB"/>
    <w:rsid w:val="002E5C07"/>
    <w:rsid w:val="002E5F2B"/>
    <w:rsid w:val="002E710A"/>
    <w:rsid w:val="002F0304"/>
    <w:rsid w:val="002F114F"/>
    <w:rsid w:val="002F116D"/>
    <w:rsid w:val="002F24E2"/>
    <w:rsid w:val="002F2FDA"/>
    <w:rsid w:val="002F35F1"/>
    <w:rsid w:val="002F3893"/>
    <w:rsid w:val="002F3DBE"/>
    <w:rsid w:val="002F4557"/>
    <w:rsid w:val="002F4BBB"/>
    <w:rsid w:val="002F58F2"/>
    <w:rsid w:val="002F6599"/>
    <w:rsid w:val="002F687E"/>
    <w:rsid w:val="003001BB"/>
    <w:rsid w:val="003012B4"/>
    <w:rsid w:val="00302105"/>
    <w:rsid w:val="00302351"/>
    <w:rsid w:val="0030240A"/>
    <w:rsid w:val="00302418"/>
    <w:rsid w:val="00302B36"/>
    <w:rsid w:val="00302CF5"/>
    <w:rsid w:val="00302FCD"/>
    <w:rsid w:val="0030353B"/>
    <w:rsid w:val="003041BA"/>
    <w:rsid w:val="003041E2"/>
    <w:rsid w:val="00304946"/>
    <w:rsid w:val="00305339"/>
    <w:rsid w:val="003057CE"/>
    <w:rsid w:val="003064CD"/>
    <w:rsid w:val="0030696F"/>
    <w:rsid w:val="00306B06"/>
    <w:rsid w:val="00306F86"/>
    <w:rsid w:val="0030738A"/>
    <w:rsid w:val="00307A2A"/>
    <w:rsid w:val="00307E33"/>
    <w:rsid w:val="00307FF2"/>
    <w:rsid w:val="00310C1F"/>
    <w:rsid w:val="00310EAB"/>
    <w:rsid w:val="003113BF"/>
    <w:rsid w:val="00312A80"/>
    <w:rsid w:val="00312FE6"/>
    <w:rsid w:val="003139D2"/>
    <w:rsid w:val="00313DE5"/>
    <w:rsid w:val="0031421E"/>
    <w:rsid w:val="003144E6"/>
    <w:rsid w:val="00314E7F"/>
    <w:rsid w:val="00314FC0"/>
    <w:rsid w:val="00315196"/>
    <w:rsid w:val="0031580A"/>
    <w:rsid w:val="0031735A"/>
    <w:rsid w:val="003175FE"/>
    <w:rsid w:val="0032014A"/>
    <w:rsid w:val="00320815"/>
    <w:rsid w:val="003208FF"/>
    <w:rsid w:val="0032177B"/>
    <w:rsid w:val="0032278B"/>
    <w:rsid w:val="003228D9"/>
    <w:rsid w:val="00323783"/>
    <w:rsid w:val="0032427D"/>
    <w:rsid w:val="00325E39"/>
    <w:rsid w:val="0032620F"/>
    <w:rsid w:val="00326D5A"/>
    <w:rsid w:val="0032769F"/>
    <w:rsid w:val="00327C2F"/>
    <w:rsid w:val="0033096E"/>
    <w:rsid w:val="00330D75"/>
    <w:rsid w:val="00330DBF"/>
    <w:rsid w:val="0033207E"/>
    <w:rsid w:val="00332141"/>
    <w:rsid w:val="0033309A"/>
    <w:rsid w:val="003332B1"/>
    <w:rsid w:val="0033392E"/>
    <w:rsid w:val="00333DC7"/>
    <w:rsid w:val="003342CA"/>
    <w:rsid w:val="00336AEA"/>
    <w:rsid w:val="00337FDC"/>
    <w:rsid w:val="0034011F"/>
    <w:rsid w:val="00340572"/>
    <w:rsid w:val="00341102"/>
    <w:rsid w:val="00341674"/>
    <w:rsid w:val="00341B0B"/>
    <w:rsid w:val="00341C11"/>
    <w:rsid w:val="00341E90"/>
    <w:rsid w:val="00341F97"/>
    <w:rsid w:val="00342394"/>
    <w:rsid w:val="00342DE5"/>
    <w:rsid w:val="003448C2"/>
    <w:rsid w:val="00344BC5"/>
    <w:rsid w:val="003466A7"/>
    <w:rsid w:val="00347519"/>
    <w:rsid w:val="003514AB"/>
    <w:rsid w:val="003524AD"/>
    <w:rsid w:val="00352E9E"/>
    <w:rsid w:val="00353764"/>
    <w:rsid w:val="00354BEE"/>
    <w:rsid w:val="00354F6B"/>
    <w:rsid w:val="0035514C"/>
    <w:rsid w:val="00355A06"/>
    <w:rsid w:val="003578FB"/>
    <w:rsid w:val="00357910"/>
    <w:rsid w:val="00357933"/>
    <w:rsid w:val="00357D7E"/>
    <w:rsid w:val="00360550"/>
    <w:rsid w:val="003610C0"/>
    <w:rsid w:val="003618B1"/>
    <w:rsid w:val="00362350"/>
    <w:rsid w:val="00362748"/>
    <w:rsid w:val="003628B7"/>
    <w:rsid w:val="003636E3"/>
    <w:rsid w:val="0036575C"/>
    <w:rsid w:val="00366B2E"/>
    <w:rsid w:val="003678BE"/>
    <w:rsid w:val="00367B12"/>
    <w:rsid w:val="00370474"/>
    <w:rsid w:val="003712AB"/>
    <w:rsid w:val="00371776"/>
    <w:rsid w:val="00371EB8"/>
    <w:rsid w:val="0037326D"/>
    <w:rsid w:val="003740B7"/>
    <w:rsid w:val="00374DAA"/>
    <w:rsid w:val="00374DB3"/>
    <w:rsid w:val="00375BED"/>
    <w:rsid w:val="00375F24"/>
    <w:rsid w:val="00376966"/>
    <w:rsid w:val="00376C01"/>
    <w:rsid w:val="00376D4A"/>
    <w:rsid w:val="00377080"/>
    <w:rsid w:val="00377D51"/>
    <w:rsid w:val="00377DC6"/>
    <w:rsid w:val="00377EBC"/>
    <w:rsid w:val="00377EF7"/>
    <w:rsid w:val="0038023B"/>
    <w:rsid w:val="003808F7"/>
    <w:rsid w:val="00382A8A"/>
    <w:rsid w:val="003831FF"/>
    <w:rsid w:val="003833CB"/>
    <w:rsid w:val="00383EA3"/>
    <w:rsid w:val="003848E1"/>
    <w:rsid w:val="00384AB4"/>
    <w:rsid w:val="0038586D"/>
    <w:rsid w:val="00385AE0"/>
    <w:rsid w:val="00386603"/>
    <w:rsid w:val="003870C0"/>
    <w:rsid w:val="00387523"/>
    <w:rsid w:val="00387DDA"/>
    <w:rsid w:val="00387F2C"/>
    <w:rsid w:val="003904EC"/>
    <w:rsid w:val="003904F9"/>
    <w:rsid w:val="00390850"/>
    <w:rsid w:val="00390B4E"/>
    <w:rsid w:val="00391550"/>
    <w:rsid w:val="00391D7A"/>
    <w:rsid w:val="003920DF"/>
    <w:rsid w:val="00392240"/>
    <w:rsid w:val="00392581"/>
    <w:rsid w:val="00392F8C"/>
    <w:rsid w:val="003931B9"/>
    <w:rsid w:val="00393D2B"/>
    <w:rsid w:val="003948D6"/>
    <w:rsid w:val="00395246"/>
    <w:rsid w:val="00395976"/>
    <w:rsid w:val="00395F6C"/>
    <w:rsid w:val="00395F6E"/>
    <w:rsid w:val="003976CC"/>
    <w:rsid w:val="003978AB"/>
    <w:rsid w:val="003A0090"/>
    <w:rsid w:val="003A0459"/>
    <w:rsid w:val="003A23D7"/>
    <w:rsid w:val="003A26A8"/>
    <w:rsid w:val="003A26B9"/>
    <w:rsid w:val="003A2D0F"/>
    <w:rsid w:val="003A32C3"/>
    <w:rsid w:val="003A39AF"/>
    <w:rsid w:val="003A3DF8"/>
    <w:rsid w:val="003A4249"/>
    <w:rsid w:val="003A4417"/>
    <w:rsid w:val="003A4D34"/>
    <w:rsid w:val="003A5251"/>
    <w:rsid w:val="003A5778"/>
    <w:rsid w:val="003A7668"/>
    <w:rsid w:val="003A7838"/>
    <w:rsid w:val="003A7D2C"/>
    <w:rsid w:val="003B112A"/>
    <w:rsid w:val="003B1860"/>
    <w:rsid w:val="003B1921"/>
    <w:rsid w:val="003B2447"/>
    <w:rsid w:val="003B34E7"/>
    <w:rsid w:val="003B3A20"/>
    <w:rsid w:val="003B3E97"/>
    <w:rsid w:val="003B4657"/>
    <w:rsid w:val="003B52DA"/>
    <w:rsid w:val="003B52EF"/>
    <w:rsid w:val="003B539E"/>
    <w:rsid w:val="003B6CEF"/>
    <w:rsid w:val="003B6F59"/>
    <w:rsid w:val="003C017D"/>
    <w:rsid w:val="003C01B0"/>
    <w:rsid w:val="003C046E"/>
    <w:rsid w:val="003C064D"/>
    <w:rsid w:val="003C0BFA"/>
    <w:rsid w:val="003C111E"/>
    <w:rsid w:val="003C18EC"/>
    <w:rsid w:val="003C3099"/>
    <w:rsid w:val="003C3F1C"/>
    <w:rsid w:val="003C3FE3"/>
    <w:rsid w:val="003C48E6"/>
    <w:rsid w:val="003C5139"/>
    <w:rsid w:val="003C5408"/>
    <w:rsid w:val="003C5F0F"/>
    <w:rsid w:val="003D0E34"/>
    <w:rsid w:val="003D1D80"/>
    <w:rsid w:val="003D22DB"/>
    <w:rsid w:val="003D29F0"/>
    <w:rsid w:val="003D3371"/>
    <w:rsid w:val="003D37D8"/>
    <w:rsid w:val="003D39D1"/>
    <w:rsid w:val="003D3CC5"/>
    <w:rsid w:val="003D3EFD"/>
    <w:rsid w:val="003D4471"/>
    <w:rsid w:val="003D4AE9"/>
    <w:rsid w:val="003D54B6"/>
    <w:rsid w:val="003D6490"/>
    <w:rsid w:val="003D670D"/>
    <w:rsid w:val="003D6925"/>
    <w:rsid w:val="003D6E07"/>
    <w:rsid w:val="003D7078"/>
    <w:rsid w:val="003D7346"/>
    <w:rsid w:val="003D757C"/>
    <w:rsid w:val="003D7D03"/>
    <w:rsid w:val="003E0F6E"/>
    <w:rsid w:val="003E1A6D"/>
    <w:rsid w:val="003E3531"/>
    <w:rsid w:val="003E3D7A"/>
    <w:rsid w:val="003E41DD"/>
    <w:rsid w:val="003E5210"/>
    <w:rsid w:val="003E536E"/>
    <w:rsid w:val="003E6AB9"/>
    <w:rsid w:val="003E6DCF"/>
    <w:rsid w:val="003F0BE3"/>
    <w:rsid w:val="003F0EB8"/>
    <w:rsid w:val="003F16DF"/>
    <w:rsid w:val="003F20F7"/>
    <w:rsid w:val="003F281D"/>
    <w:rsid w:val="003F2AE0"/>
    <w:rsid w:val="003F2D75"/>
    <w:rsid w:val="003F32E7"/>
    <w:rsid w:val="003F3A2A"/>
    <w:rsid w:val="003F3BD7"/>
    <w:rsid w:val="003F3FAD"/>
    <w:rsid w:val="003F470B"/>
    <w:rsid w:val="003F6A29"/>
    <w:rsid w:val="003F6BA7"/>
    <w:rsid w:val="003F6C56"/>
    <w:rsid w:val="003F71A5"/>
    <w:rsid w:val="003F7B96"/>
    <w:rsid w:val="003F7CF9"/>
    <w:rsid w:val="0040044E"/>
    <w:rsid w:val="0040045E"/>
    <w:rsid w:val="00400470"/>
    <w:rsid w:val="004005D3"/>
    <w:rsid w:val="00400F1C"/>
    <w:rsid w:val="0040169D"/>
    <w:rsid w:val="004016B1"/>
    <w:rsid w:val="00402A98"/>
    <w:rsid w:val="0040307A"/>
    <w:rsid w:val="004036AB"/>
    <w:rsid w:val="004043A6"/>
    <w:rsid w:val="00404624"/>
    <w:rsid w:val="00405227"/>
    <w:rsid w:val="0040530E"/>
    <w:rsid w:val="004060A9"/>
    <w:rsid w:val="004067D5"/>
    <w:rsid w:val="00406941"/>
    <w:rsid w:val="00407235"/>
    <w:rsid w:val="00407277"/>
    <w:rsid w:val="004109B5"/>
    <w:rsid w:val="00410A18"/>
    <w:rsid w:val="00410A6F"/>
    <w:rsid w:val="00410ECC"/>
    <w:rsid w:val="00411425"/>
    <w:rsid w:val="004114F9"/>
    <w:rsid w:val="004115D9"/>
    <w:rsid w:val="00411C0F"/>
    <w:rsid w:val="00412782"/>
    <w:rsid w:val="004128A6"/>
    <w:rsid w:val="004130D2"/>
    <w:rsid w:val="00413E92"/>
    <w:rsid w:val="004143FC"/>
    <w:rsid w:val="00414766"/>
    <w:rsid w:val="00414815"/>
    <w:rsid w:val="00414CDF"/>
    <w:rsid w:val="00414E67"/>
    <w:rsid w:val="00415067"/>
    <w:rsid w:val="004153B9"/>
    <w:rsid w:val="004154CA"/>
    <w:rsid w:val="00415C33"/>
    <w:rsid w:val="004166D8"/>
    <w:rsid w:val="00417E7A"/>
    <w:rsid w:val="004201A4"/>
    <w:rsid w:val="00420315"/>
    <w:rsid w:val="004205FB"/>
    <w:rsid w:val="004211CB"/>
    <w:rsid w:val="00421472"/>
    <w:rsid w:val="00422687"/>
    <w:rsid w:val="004226FE"/>
    <w:rsid w:val="004228A8"/>
    <w:rsid w:val="0042297C"/>
    <w:rsid w:val="00422C9B"/>
    <w:rsid w:val="00423AF6"/>
    <w:rsid w:val="0042495D"/>
    <w:rsid w:val="0042500C"/>
    <w:rsid w:val="0042522A"/>
    <w:rsid w:val="00425360"/>
    <w:rsid w:val="00425FB2"/>
    <w:rsid w:val="004268D3"/>
    <w:rsid w:val="00426D97"/>
    <w:rsid w:val="00427981"/>
    <w:rsid w:val="004306EC"/>
    <w:rsid w:val="00430945"/>
    <w:rsid w:val="00432BCF"/>
    <w:rsid w:val="00432CB2"/>
    <w:rsid w:val="00433200"/>
    <w:rsid w:val="004333C2"/>
    <w:rsid w:val="00433A2C"/>
    <w:rsid w:val="00434458"/>
    <w:rsid w:val="004358C0"/>
    <w:rsid w:val="004361D4"/>
    <w:rsid w:val="00436278"/>
    <w:rsid w:val="004364FA"/>
    <w:rsid w:val="00436645"/>
    <w:rsid w:val="00436981"/>
    <w:rsid w:val="00436CC3"/>
    <w:rsid w:val="004374BB"/>
    <w:rsid w:val="00441104"/>
    <w:rsid w:val="004418B9"/>
    <w:rsid w:val="00442688"/>
    <w:rsid w:val="00442B7A"/>
    <w:rsid w:val="00442F8D"/>
    <w:rsid w:val="0044313D"/>
    <w:rsid w:val="00443196"/>
    <w:rsid w:val="004448F5"/>
    <w:rsid w:val="00444E2C"/>
    <w:rsid w:val="00446056"/>
    <w:rsid w:val="004464DB"/>
    <w:rsid w:val="004475ED"/>
    <w:rsid w:val="0045059E"/>
    <w:rsid w:val="004516F4"/>
    <w:rsid w:val="0045292B"/>
    <w:rsid w:val="00453344"/>
    <w:rsid w:val="004543E6"/>
    <w:rsid w:val="004547EF"/>
    <w:rsid w:val="00454DE7"/>
    <w:rsid w:val="004555DD"/>
    <w:rsid w:val="00455B78"/>
    <w:rsid w:val="00455EAB"/>
    <w:rsid w:val="00456228"/>
    <w:rsid w:val="00456909"/>
    <w:rsid w:val="00456962"/>
    <w:rsid w:val="004571ED"/>
    <w:rsid w:val="004573D5"/>
    <w:rsid w:val="00457936"/>
    <w:rsid w:val="00457A95"/>
    <w:rsid w:val="00460158"/>
    <w:rsid w:val="00460831"/>
    <w:rsid w:val="00461BBE"/>
    <w:rsid w:val="00461CC8"/>
    <w:rsid w:val="004627B0"/>
    <w:rsid w:val="0046293B"/>
    <w:rsid w:val="00463AFA"/>
    <w:rsid w:val="0046462C"/>
    <w:rsid w:val="00465D0F"/>
    <w:rsid w:val="00466539"/>
    <w:rsid w:val="004674D0"/>
    <w:rsid w:val="004676A1"/>
    <w:rsid w:val="0046770A"/>
    <w:rsid w:val="004702D3"/>
    <w:rsid w:val="004705F2"/>
    <w:rsid w:val="004712FB"/>
    <w:rsid w:val="004713A1"/>
    <w:rsid w:val="00471D90"/>
    <w:rsid w:val="00472126"/>
    <w:rsid w:val="00472518"/>
    <w:rsid w:val="00472877"/>
    <w:rsid w:val="004734ED"/>
    <w:rsid w:val="004737DB"/>
    <w:rsid w:val="00474023"/>
    <w:rsid w:val="0047423B"/>
    <w:rsid w:val="00474762"/>
    <w:rsid w:val="0047798C"/>
    <w:rsid w:val="00480B91"/>
    <w:rsid w:val="0048165E"/>
    <w:rsid w:val="00482052"/>
    <w:rsid w:val="004825BC"/>
    <w:rsid w:val="00483E54"/>
    <w:rsid w:val="00484762"/>
    <w:rsid w:val="0048708D"/>
    <w:rsid w:val="004900A1"/>
    <w:rsid w:val="004900FE"/>
    <w:rsid w:val="0049042E"/>
    <w:rsid w:val="00490453"/>
    <w:rsid w:val="004907DC"/>
    <w:rsid w:val="0049082A"/>
    <w:rsid w:val="004911AB"/>
    <w:rsid w:val="00492B57"/>
    <w:rsid w:val="00493D8F"/>
    <w:rsid w:val="0049453D"/>
    <w:rsid w:val="00494F0C"/>
    <w:rsid w:val="00494F96"/>
    <w:rsid w:val="004958CA"/>
    <w:rsid w:val="00495D14"/>
    <w:rsid w:val="00495F95"/>
    <w:rsid w:val="00496090"/>
    <w:rsid w:val="004961F7"/>
    <w:rsid w:val="00496680"/>
    <w:rsid w:val="00496DE8"/>
    <w:rsid w:val="00497E16"/>
    <w:rsid w:val="00497E2A"/>
    <w:rsid w:val="00497F6A"/>
    <w:rsid w:val="004A1CDB"/>
    <w:rsid w:val="004A22E3"/>
    <w:rsid w:val="004A2ECB"/>
    <w:rsid w:val="004A3360"/>
    <w:rsid w:val="004A3D27"/>
    <w:rsid w:val="004A4445"/>
    <w:rsid w:val="004A4D18"/>
    <w:rsid w:val="004A4E6A"/>
    <w:rsid w:val="004A4F61"/>
    <w:rsid w:val="004A64B5"/>
    <w:rsid w:val="004A6BB8"/>
    <w:rsid w:val="004A70A0"/>
    <w:rsid w:val="004A7A1E"/>
    <w:rsid w:val="004A7C5E"/>
    <w:rsid w:val="004B007D"/>
    <w:rsid w:val="004B0296"/>
    <w:rsid w:val="004B0CC0"/>
    <w:rsid w:val="004B111E"/>
    <w:rsid w:val="004B118B"/>
    <w:rsid w:val="004B1234"/>
    <w:rsid w:val="004B1736"/>
    <w:rsid w:val="004B2D11"/>
    <w:rsid w:val="004B3FC3"/>
    <w:rsid w:val="004B4BD8"/>
    <w:rsid w:val="004B5661"/>
    <w:rsid w:val="004B59E6"/>
    <w:rsid w:val="004B5F89"/>
    <w:rsid w:val="004B62DD"/>
    <w:rsid w:val="004B6754"/>
    <w:rsid w:val="004B6BC9"/>
    <w:rsid w:val="004B6E08"/>
    <w:rsid w:val="004B75C0"/>
    <w:rsid w:val="004B7EA1"/>
    <w:rsid w:val="004C1014"/>
    <w:rsid w:val="004C117B"/>
    <w:rsid w:val="004C1583"/>
    <w:rsid w:val="004C190E"/>
    <w:rsid w:val="004C3DDB"/>
    <w:rsid w:val="004C4230"/>
    <w:rsid w:val="004C4BBD"/>
    <w:rsid w:val="004C59B3"/>
    <w:rsid w:val="004C6D68"/>
    <w:rsid w:val="004D0A2D"/>
    <w:rsid w:val="004D405A"/>
    <w:rsid w:val="004D49B9"/>
    <w:rsid w:val="004D49FF"/>
    <w:rsid w:val="004D663B"/>
    <w:rsid w:val="004D685C"/>
    <w:rsid w:val="004D6B13"/>
    <w:rsid w:val="004D6E88"/>
    <w:rsid w:val="004D7122"/>
    <w:rsid w:val="004D7671"/>
    <w:rsid w:val="004D7CDE"/>
    <w:rsid w:val="004E0D62"/>
    <w:rsid w:val="004E1099"/>
    <w:rsid w:val="004E18A5"/>
    <w:rsid w:val="004E253E"/>
    <w:rsid w:val="004E26EC"/>
    <w:rsid w:val="004E280F"/>
    <w:rsid w:val="004E3292"/>
    <w:rsid w:val="004E38BA"/>
    <w:rsid w:val="004E39C5"/>
    <w:rsid w:val="004E3A04"/>
    <w:rsid w:val="004E3AB4"/>
    <w:rsid w:val="004E3FB7"/>
    <w:rsid w:val="004E4D8A"/>
    <w:rsid w:val="004E5E96"/>
    <w:rsid w:val="004E628B"/>
    <w:rsid w:val="004E6408"/>
    <w:rsid w:val="004E651D"/>
    <w:rsid w:val="004E7631"/>
    <w:rsid w:val="004E7BFA"/>
    <w:rsid w:val="004E7F4B"/>
    <w:rsid w:val="004F009F"/>
    <w:rsid w:val="004F0CAB"/>
    <w:rsid w:val="004F17ED"/>
    <w:rsid w:val="004F2D88"/>
    <w:rsid w:val="004F2F7A"/>
    <w:rsid w:val="004F341A"/>
    <w:rsid w:val="004F3D02"/>
    <w:rsid w:val="004F3E8C"/>
    <w:rsid w:val="004F4368"/>
    <w:rsid w:val="004F4572"/>
    <w:rsid w:val="004F5C9C"/>
    <w:rsid w:val="004F6827"/>
    <w:rsid w:val="004F73CA"/>
    <w:rsid w:val="004F75A4"/>
    <w:rsid w:val="00500676"/>
    <w:rsid w:val="00501042"/>
    <w:rsid w:val="005034BC"/>
    <w:rsid w:val="00506688"/>
    <w:rsid w:val="00506876"/>
    <w:rsid w:val="005068E0"/>
    <w:rsid w:val="00506997"/>
    <w:rsid w:val="00507986"/>
    <w:rsid w:val="00507D10"/>
    <w:rsid w:val="00510AA0"/>
    <w:rsid w:val="00510D42"/>
    <w:rsid w:val="00510F01"/>
    <w:rsid w:val="00510FC0"/>
    <w:rsid w:val="00511EE5"/>
    <w:rsid w:val="00512303"/>
    <w:rsid w:val="005125BE"/>
    <w:rsid w:val="00512900"/>
    <w:rsid w:val="00513250"/>
    <w:rsid w:val="005138AC"/>
    <w:rsid w:val="00513A66"/>
    <w:rsid w:val="00514D7E"/>
    <w:rsid w:val="00515826"/>
    <w:rsid w:val="005166DD"/>
    <w:rsid w:val="005168B9"/>
    <w:rsid w:val="00516934"/>
    <w:rsid w:val="00516B70"/>
    <w:rsid w:val="00517367"/>
    <w:rsid w:val="005207B2"/>
    <w:rsid w:val="00520DFD"/>
    <w:rsid w:val="00521703"/>
    <w:rsid w:val="00521B5D"/>
    <w:rsid w:val="00521FF1"/>
    <w:rsid w:val="0052201C"/>
    <w:rsid w:val="0052241C"/>
    <w:rsid w:val="00522789"/>
    <w:rsid w:val="0052416B"/>
    <w:rsid w:val="00524231"/>
    <w:rsid w:val="0052477F"/>
    <w:rsid w:val="00524921"/>
    <w:rsid w:val="00525255"/>
    <w:rsid w:val="0052603B"/>
    <w:rsid w:val="00526422"/>
    <w:rsid w:val="00526476"/>
    <w:rsid w:val="005264FA"/>
    <w:rsid w:val="00526C1E"/>
    <w:rsid w:val="0052703D"/>
    <w:rsid w:val="00527246"/>
    <w:rsid w:val="005274F1"/>
    <w:rsid w:val="00527E8A"/>
    <w:rsid w:val="00530A6C"/>
    <w:rsid w:val="00531267"/>
    <w:rsid w:val="005332CA"/>
    <w:rsid w:val="00533772"/>
    <w:rsid w:val="00533987"/>
    <w:rsid w:val="00534E4C"/>
    <w:rsid w:val="005354D7"/>
    <w:rsid w:val="00535FAD"/>
    <w:rsid w:val="0053621D"/>
    <w:rsid w:val="005363B1"/>
    <w:rsid w:val="00536463"/>
    <w:rsid w:val="0053687F"/>
    <w:rsid w:val="00536CAE"/>
    <w:rsid w:val="0053724D"/>
    <w:rsid w:val="005406F5"/>
    <w:rsid w:val="00540847"/>
    <w:rsid w:val="00540F7B"/>
    <w:rsid w:val="00541352"/>
    <w:rsid w:val="00541557"/>
    <w:rsid w:val="00541864"/>
    <w:rsid w:val="00541869"/>
    <w:rsid w:val="00541FEA"/>
    <w:rsid w:val="00542740"/>
    <w:rsid w:val="00543577"/>
    <w:rsid w:val="00543A5C"/>
    <w:rsid w:val="00543E45"/>
    <w:rsid w:val="005447E2"/>
    <w:rsid w:val="00544805"/>
    <w:rsid w:val="00544F91"/>
    <w:rsid w:val="005455A2"/>
    <w:rsid w:val="00546131"/>
    <w:rsid w:val="00546614"/>
    <w:rsid w:val="00546925"/>
    <w:rsid w:val="00546CC7"/>
    <w:rsid w:val="00546F4B"/>
    <w:rsid w:val="005477AA"/>
    <w:rsid w:val="00550BD9"/>
    <w:rsid w:val="00551286"/>
    <w:rsid w:val="0055185D"/>
    <w:rsid w:val="00552838"/>
    <w:rsid w:val="00552BF6"/>
    <w:rsid w:val="00552C14"/>
    <w:rsid w:val="00553D88"/>
    <w:rsid w:val="005544C7"/>
    <w:rsid w:val="005547CD"/>
    <w:rsid w:val="00555652"/>
    <w:rsid w:val="00555FF7"/>
    <w:rsid w:val="005560ED"/>
    <w:rsid w:val="005577EC"/>
    <w:rsid w:val="00557D75"/>
    <w:rsid w:val="005603CA"/>
    <w:rsid w:val="005604D2"/>
    <w:rsid w:val="00560DDC"/>
    <w:rsid w:val="005610FB"/>
    <w:rsid w:val="00561159"/>
    <w:rsid w:val="00561406"/>
    <w:rsid w:val="00562716"/>
    <w:rsid w:val="00562B86"/>
    <w:rsid w:val="00562E63"/>
    <w:rsid w:val="00563483"/>
    <w:rsid w:val="005635B5"/>
    <w:rsid w:val="0056371E"/>
    <w:rsid w:val="00563FEF"/>
    <w:rsid w:val="005641CF"/>
    <w:rsid w:val="00564BAF"/>
    <w:rsid w:val="00565300"/>
    <w:rsid w:val="00565699"/>
    <w:rsid w:val="005662C6"/>
    <w:rsid w:val="005666EA"/>
    <w:rsid w:val="005667F3"/>
    <w:rsid w:val="005708A3"/>
    <w:rsid w:val="00572016"/>
    <w:rsid w:val="00572902"/>
    <w:rsid w:val="00572957"/>
    <w:rsid w:val="0057326C"/>
    <w:rsid w:val="0057363B"/>
    <w:rsid w:val="00573709"/>
    <w:rsid w:val="00573ACD"/>
    <w:rsid w:val="00573E64"/>
    <w:rsid w:val="00574851"/>
    <w:rsid w:val="005752D2"/>
    <w:rsid w:val="0057544C"/>
    <w:rsid w:val="0057555F"/>
    <w:rsid w:val="00575A2D"/>
    <w:rsid w:val="00576804"/>
    <w:rsid w:val="0057739C"/>
    <w:rsid w:val="00577839"/>
    <w:rsid w:val="00580958"/>
    <w:rsid w:val="005813AC"/>
    <w:rsid w:val="005818AE"/>
    <w:rsid w:val="00581F08"/>
    <w:rsid w:val="0058236D"/>
    <w:rsid w:val="005849D3"/>
    <w:rsid w:val="00585DE0"/>
    <w:rsid w:val="00586978"/>
    <w:rsid w:val="005870B2"/>
    <w:rsid w:val="005877B8"/>
    <w:rsid w:val="005901BA"/>
    <w:rsid w:val="00590361"/>
    <w:rsid w:val="005909A2"/>
    <w:rsid w:val="0059190D"/>
    <w:rsid w:val="00592612"/>
    <w:rsid w:val="00592B74"/>
    <w:rsid w:val="00592C2C"/>
    <w:rsid w:val="005935BF"/>
    <w:rsid w:val="0059366B"/>
    <w:rsid w:val="00593BA6"/>
    <w:rsid w:val="00594D39"/>
    <w:rsid w:val="0059522D"/>
    <w:rsid w:val="005955DD"/>
    <w:rsid w:val="00595B57"/>
    <w:rsid w:val="00596750"/>
    <w:rsid w:val="00596D64"/>
    <w:rsid w:val="00597196"/>
    <w:rsid w:val="005972AA"/>
    <w:rsid w:val="00597377"/>
    <w:rsid w:val="00597E21"/>
    <w:rsid w:val="005A0572"/>
    <w:rsid w:val="005A0E7B"/>
    <w:rsid w:val="005A213A"/>
    <w:rsid w:val="005A218B"/>
    <w:rsid w:val="005A2DA3"/>
    <w:rsid w:val="005A2F7D"/>
    <w:rsid w:val="005A30AB"/>
    <w:rsid w:val="005A3718"/>
    <w:rsid w:val="005A4019"/>
    <w:rsid w:val="005A4270"/>
    <w:rsid w:val="005A4D7D"/>
    <w:rsid w:val="005A600B"/>
    <w:rsid w:val="005A785A"/>
    <w:rsid w:val="005B0587"/>
    <w:rsid w:val="005B0613"/>
    <w:rsid w:val="005B0699"/>
    <w:rsid w:val="005B0726"/>
    <w:rsid w:val="005B0CA0"/>
    <w:rsid w:val="005B0CDF"/>
    <w:rsid w:val="005B1F2E"/>
    <w:rsid w:val="005B27F5"/>
    <w:rsid w:val="005B3096"/>
    <w:rsid w:val="005B339B"/>
    <w:rsid w:val="005B4BE8"/>
    <w:rsid w:val="005B4D96"/>
    <w:rsid w:val="005B5030"/>
    <w:rsid w:val="005B52C8"/>
    <w:rsid w:val="005B59CF"/>
    <w:rsid w:val="005B5B83"/>
    <w:rsid w:val="005C130E"/>
    <w:rsid w:val="005C2315"/>
    <w:rsid w:val="005C2B7B"/>
    <w:rsid w:val="005C3129"/>
    <w:rsid w:val="005C3B86"/>
    <w:rsid w:val="005C4A07"/>
    <w:rsid w:val="005C5B7B"/>
    <w:rsid w:val="005C5E7E"/>
    <w:rsid w:val="005C6C0D"/>
    <w:rsid w:val="005C6F0C"/>
    <w:rsid w:val="005C774D"/>
    <w:rsid w:val="005C7B83"/>
    <w:rsid w:val="005D0AD0"/>
    <w:rsid w:val="005D1758"/>
    <w:rsid w:val="005D1ABF"/>
    <w:rsid w:val="005D3CF7"/>
    <w:rsid w:val="005D401F"/>
    <w:rsid w:val="005D5645"/>
    <w:rsid w:val="005D637E"/>
    <w:rsid w:val="005D6A54"/>
    <w:rsid w:val="005D7CA3"/>
    <w:rsid w:val="005D7E17"/>
    <w:rsid w:val="005E034E"/>
    <w:rsid w:val="005E13FB"/>
    <w:rsid w:val="005E16B8"/>
    <w:rsid w:val="005E1BCF"/>
    <w:rsid w:val="005E1FE5"/>
    <w:rsid w:val="005E2850"/>
    <w:rsid w:val="005E2946"/>
    <w:rsid w:val="005E2B64"/>
    <w:rsid w:val="005E3196"/>
    <w:rsid w:val="005E3296"/>
    <w:rsid w:val="005E5314"/>
    <w:rsid w:val="005E54D2"/>
    <w:rsid w:val="005E5775"/>
    <w:rsid w:val="005E639E"/>
    <w:rsid w:val="005E68FB"/>
    <w:rsid w:val="005E6AB6"/>
    <w:rsid w:val="005E7927"/>
    <w:rsid w:val="005E7B2E"/>
    <w:rsid w:val="005F0E71"/>
    <w:rsid w:val="005F115A"/>
    <w:rsid w:val="005F1896"/>
    <w:rsid w:val="005F1B93"/>
    <w:rsid w:val="005F1E36"/>
    <w:rsid w:val="005F21CE"/>
    <w:rsid w:val="005F2DB4"/>
    <w:rsid w:val="005F2E80"/>
    <w:rsid w:val="005F3436"/>
    <w:rsid w:val="005F34D0"/>
    <w:rsid w:val="005F377A"/>
    <w:rsid w:val="005F4060"/>
    <w:rsid w:val="005F4F7A"/>
    <w:rsid w:val="005F5095"/>
    <w:rsid w:val="005F50D2"/>
    <w:rsid w:val="005F54F8"/>
    <w:rsid w:val="005F7574"/>
    <w:rsid w:val="00600CF7"/>
    <w:rsid w:val="00602191"/>
    <w:rsid w:val="00602D2A"/>
    <w:rsid w:val="00603468"/>
    <w:rsid w:val="00603838"/>
    <w:rsid w:val="00603D4D"/>
    <w:rsid w:val="00603F08"/>
    <w:rsid w:val="006042DB"/>
    <w:rsid w:val="00604590"/>
    <w:rsid w:val="00605207"/>
    <w:rsid w:val="00605BD8"/>
    <w:rsid w:val="00606505"/>
    <w:rsid w:val="00606AAE"/>
    <w:rsid w:val="00607B36"/>
    <w:rsid w:val="00610EAE"/>
    <w:rsid w:val="00610FFD"/>
    <w:rsid w:val="006113C5"/>
    <w:rsid w:val="00611D4A"/>
    <w:rsid w:val="00611E3E"/>
    <w:rsid w:val="00612CAC"/>
    <w:rsid w:val="006131F9"/>
    <w:rsid w:val="00613441"/>
    <w:rsid w:val="006134CF"/>
    <w:rsid w:val="0061438F"/>
    <w:rsid w:val="00614634"/>
    <w:rsid w:val="00614C81"/>
    <w:rsid w:val="00615158"/>
    <w:rsid w:val="00615D12"/>
    <w:rsid w:val="00617001"/>
    <w:rsid w:val="006179A6"/>
    <w:rsid w:val="00617B7A"/>
    <w:rsid w:val="00620573"/>
    <w:rsid w:val="00620DB4"/>
    <w:rsid w:val="006213E5"/>
    <w:rsid w:val="006214D2"/>
    <w:rsid w:val="00621C77"/>
    <w:rsid w:val="00622146"/>
    <w:rsid w:val="00623C2E"/>
    <w:rsid w:val="0062417C"/>
    <w:rsid w:val="006245B4"/>
    <w:rsid w:val="006249E9"/>
    <w:rsid w:val="00624E1F"/>
    <w:rsid w:val="00625524"/>
    <w:rsid w:val="00625DCE"/>
    <w:rsid w:val="00626708"/>
    <w:rsid w:val="006277F2"/>
    <w:rsid w:val="006304F0"/>
    <w:rsid w:val="00631178"/>
    <w:rsid w:val="006313E0"/>
    <w:rsid w:val="00631597"/>
    <w:rsid w:val="0063329B"/>
    <w:rsid w:val="00633634"/>
    <w:rsid w:val="00634A53"/>
    <w:rsid w:val="00634F86"/>
    <w:rsid w:val="00635723"/>
    <w:rsid w:val="00635A2A"/>
    <w:rsid w:val="00635C40"/>
    <w:rsid w:val="00635CC6"/>
    <w:rsid w:val="00636BBB"/>
    <w:rsid w:val="00637739"/>
    <w:rsid w:val="00640297"/>
    <w:rsid w:val="00641180"/>
    <w:rsid w:val="00641618"/>
    <w:rsid w:val="006416F6"/>
    <w:rsid w:val="0064202A"/>
    <w:rsid w:val="00642273"/>
    <w:rsid w:val="0064228D"/>
    <w:rsid w:val="0064349B"/>
    <w:rsid w:val="0064366A"/>
    <w:rsid w:val="00643777"/>
    <w:rsid w:val="00644746"/>
    <w:rsid w:val="00644CF7"/>
    <w:rsid w:val="006455FE"/>
    <w:rsid w:val="00645885"/>
    <w:rsid w:val="00646625"/>
    <w:rsid w:val="006466DE"/>
    <w:rsid w:val="00646F75"/>
    <w:rsid w:val="00650673"/>
    <w:rsid w:val="00650D49"/>
    <w:rsid w:val="006517BF"/>
    <w:rsid w:val="00651ACA"/>
    <w:rsid w:val="00651DEB"/>
    <w:rsid w:val="006534A0"/>
    <w:rsid w:val="006539A3"/>
    <w:rsid w:val="00654369"/>
    <w:rsid w:val="006546F5"/>
    <w:rsid w:val="00654787"/>
    <w:rsid w:val="0065481B"/>
    <w:rsid w:val="00655AC8"/>
    <w:rsid w:val="006563DD"/>
    <w:rsid w:val="00656A68"/>
    <w:rsid w:val="00656BC9"/>
    <w:rsid w:val="00656E5F"/>
    <w:rsid w:val="006573AD"/>
    <w:rsid w:val="0066197B"/>
    <w:rsid w:val="00661F6F"/>
    <w:rsid w:val="00662A62"/>
    <w:rsid w:val="00662FB3"/>
    <w:rsid w:val="00663AD9"/>
    <w:rsid w:val="0066516D"/>
    <w:rsid w:val="00665B44"/>
    <w:rsid w:val="006673F4"/>
    <w:rsid w:val="00667E84"/>
    <w:rsid w:val="006706E7"/>
    <w:rsid w:val="00670A99"/>
    <w:rsid w:val="00671C5B"/>
    <w:rsid w:val="00672010"/>
    <w:rsid w:val="00672573"/>
    <w:rsid w:val="00673A89"/>
    <w:rsid w:val="006746F1"/>
    <w:rsid w:val="00674F30"/>
    <w:rsid w:val="0067521B"/>
    <w:rsid w:val="006755BE"/>
    <w:rsid w:val="00675DDB"/>
    <w:rsid w:val="00676272"/>
    <w:rsid w:val="00676990"/>
    <w:rsid w:val="006772E1"/>
    <w:rsid w:val="00677683"/>
    <w:rsid w:val="006803AB"/>
    <w:rsid w:val="006804C4"/>
    <w:rsid w:val="00682004"/>
    <w:rsid w:val="00682309"/>
    <w:rsid w:val="006827AC"/>
    <w:rsid w:val="006832A4"/>
    <w:rsid w:val="006839B1"/>
    <w:rsid w:val="00684E4D"/>
    <w:rsid w:val="0068510F"/>
    <w:rsid w:val="006858F8"/>
    <w:rsid w:val="00686BE8"/>
    <w:rsid w:val="006874F1"/>
    <w:rsid w:val="006879FD"/>
    <w:rsid w:val="00687E16"/>
    <w:rsid w:val="0069074D"/>
    <w:rsid w:val="00690B36"/>
    <w:rsid w:val="00691822"/>
    <w:rsid w:val="00691E9E"/>
    <w:rsid w:val="00692527"/>
    <w:rsid w:val="006925BD"/>
    <w:rsid w:val="00692A5C"/>
    <w:rsid w:val="006934B5"/>
    <w:rsid w:val="00694943"/>
    <w:rsid w:val="00694B30"/>
    <w:rsid w:val="0069536C"/>
    <w:rsid w:val="006953D7"/>
    <w:rsid w:val="0069596A"/>
    <w:rsid w:val="00695DE0"/>
    <w:rsid w:val="0069621A"/>
    <w:rsid w:val="006963E0"/>
    <w:rsid w:val="00696936"/>
    <w:rsid w:val="00696B16"/>
    <w:rsid w:val="00696FDA"/>
    <w:rsid w:val="00697ED1"/>
    <w:rsid w:val="006A0305"/>
    <w:rsid w:val="006A08FA"/>
    <w:rsid w:val="006A0B99"/>
    <w:rsid w:val="006A0F85"/>
    <w:rsid w:val="006A1E98"/>
    <w:rsid w:val="006A2B19"/>
    <w:rsid w:val="006A2B66"/>
    <w:rsid w:val="006A3322"/>
    <w:rsid w:val="006A34D8"/>
    <w:rsid w:val="006A3D4A"/>
    <w:rsid w:val="006A40BD"/>
    <w:rsid w:val="006A4F22"/>
    <w:rsid w:val="006A5224"/>
    <w:rsid w:val="006A5758"/>
    <w:rsid w:val="006A5B7A"/>
    <w:rsid w:val="006A5CDC"/>
    <w:rsid w:val="006A5D29"/>
    <w:rsid w:val="006A67A9"/>
    <w:rsid w:val="006B131D"/>
    <w:rsid w:val="006B233F"/>
    <w:rsid w:val="006B24E6"/>
    <w:rsid w:val="006B2625"/>
    <w:rsid w:val="006B29F9"/>
    <w:rsid w:val="006B3473"/>
    <w:rsid w:val="006B3FBB"/>
    <w:rsid w:val="006B4476"/>
    <w:rsid w:val="006B4AF7"/>
    <w:rsid w:val="006B5DA3"/>
    <w:rsid w:val="006B5E4C"/>
    <w:rsid w:val="006B618D"/>
    <w:rsid w:val="006B694A"/>
    <w:rsid w:val="006B6AA0"/>
    <w:rsid w:val="006B7069"/>
    <w:rsid w:val="006B782A"/>
    <w:rsid w:val="006C04E4"/>
    <w:rsid w:val="006C166B"/>
    <w:rsid w:val="006C20F9"/>
    <w:rsid w:val="006C25E9"/>
    <w:rsid w:val="006C26CB"/>
    <w:rsid w:val="006C3828"/>
    <w:rsid w:val="006C3C6A"/>
    <w:rsid w:val="006C49A2"/>
    <w:rsid w:val="006C523C"/>
    <w:rsid w:val="006C552B"/>
    <w:rsid w:val="006C60E9"/>
    <w:rsid w:val="006C79AD"/>
    <w:rsid w:val="006C79B3"/>
    <w:rsid w:val="006C7FF7"/>
    <w:rsid w:val="006D1BF1"/>
    <w:rsid w:val="006D1DF7"/>
    <w:rsid w:val="006D24C1"/>
    <w:rsid w:val="006D25D8"/>
    <w:rsid w:val="006D2C71"/>
    <w:rsid w:val="006D313D"/>
    <w:rsid w:val="006D34DE"/>
    <w:rsid w:val="006D3984"/>
    <w:rsid w:val="006D400C"/>
    <w:rsid w:val="006D4A6C"/>
    <w:rsid w:val="006D574E"/>
    <w:rsid w:val="006D57D5"/>
    <w:rsid w:val="006D5ACC"/>
    <w:rsid w:val="006D5F0F"/>
    <w:rsid w:val="006D69D4"/>
    <w:rsid w:val="006D6AC1"/>
    <w:rsid w:val="006D6B7B"/>
    <w:rsid w:val="006E0551"/>
    <w:rsid w:val="006E0863"/>
    <w:rsid w:val="006E0947"/>
    <w:rsid w:val="006E11DF"/>
    <w:rsid w:val="006E1747"/>
    <w:rsid w:val="006E2F18"/>
    <w:rsid w:val="006E31E6"/>
    <w:rsid w:val="006E4594"/>
    <w:rsid w:val="006E4BC9"/>
    <w:rsid w:val="006E52B3"/>
    <w:rsid w:val="006E55A0"/>
    <w:rsid w:val="006E5CB7"/>
    <w:rsid w:val="006E5F84"/>
    <w:rsid w:val="006E63A5"/>
    <w:rsid w:val="006E6439"/>
    <w:rsid w:val="006E698E"/>
    <w:rsid w:val="006E72AE"/>
    <w:rsid w:val="006E7627"/>
    <w:rsid w:val="006E7CC0"/>
    <w:rsid w:val="006F0520"/>
    <w:rsid w:val="006F0617"/>
    <w:rsid w:val="006F0E8E"/>
    <w:rsid w:val="006F1DB7"/>
    <w:rsid w:val="006F2368"/>
    <w:rsid w:val="006F242E"/>
    <w:rsid w:val="006F253C"/>
    <w:rsid w:val="006F4168"/>
    <w:rsid w:val="006F4C82"/>
    <w:rsid w:val="006F597A"/>
    <w:rsid w:val="006F65E1"/>
    <w:rsid w:val="006F6868"/>
    <w:rsid w:val="006F70CC"/>
    <w:rsid w:val="006F7BA3"/>
    <w:rsid w:val="00700C07"/>
    <w:rsid w:val="007011C3"/>
    <w:rsid w:val="00701438"/>
    <w:rsid w:val="00701BA2"/>
    <w:rsid w:val="007021D5"/>
    <w:rsid w:val="00702E7A"/>
    <w:rsid w:val="00703373"/>
    <w:rsid w:val="00703E85"/>
    <w:rsid w:val="00704CF9"/>
    <w:rsid w:val="007056D7"/>
    <w:rsid w:val="0070622F"/>
    <w:rsid w:val="007100D4"/>
    <w:rsid w:val="0071137E"/>
    <w:rsid w:val="00711DA0"/>
    <w:rsid w:val="00712959"/>
    <w:rsid w:val="007133E9"/>
    <w:rsid w:val="007137D5"/>
    <w:rsid w:val="007148D9"/>
    <w:rsid w:val="0071559A"/>
    <w:rsid w:val="00716B39"/>
    <w:rsid w:val="00717B7C"/>
    <w:rsid w:val="00720958"/>
    <w:rsid w:val="00720F77"/>
    <w:rsid w:val="00721B33"/>
    <w:rsid w:val="00721C73"/>
    <w:rsid w:val="007227E3"/>
    <w:rsid w:val="00722CD4"/>
    <w:rsid w:val="00723407"/>
    <w:rsid w:val="0072355B"/>
    <w:rsid w:val="00723604"/>
    <w:rsid w:val="00723A41"/>
    <w:rsid w:val="00724545"/>
    <w:rsid w:val="00726811"/>
    <w:rsid w:val="007270E3"/>
    <w:rsid w:val="0073220B"/>
    <w:rsid w:val="0073256B"/>
    <w:rsid w:val="0073303D"/>
    <w:rsid w:val="007330D3"/>
    <w:rsid w:val="00733B90"/>
    <w:rsid w:val="00733DD7"/>
    <w:rsid w:val="00734402"/>
    <w:rsid w:val="00734C6D"/>
    <w:rsid w:val="00736813"/>
    <w:rsid w:val="00737110"/>
    <w:rsid w:val="00740505"/>
    <w:rsid w:val="00740642"/>
    <w:rsid w:val="0074196A"/>
    <w:rsid w:val="00741A14"/>
    <w:rsid w:val="00741A89"/>
    <w:rsid w:val="00741AD0"/>
    <w:rsid w:val="00742820"/>
    <w:rsid w:val="00742B5C"/>
    <w:rsid w:val="0074317F"/>
    <w:rsid w:val="00743EF8"/>
    <w:rsid w:val="0074447C"/>
    <w:rsid w:val="00744A3F"/>
    <w:rsid w:val="007452E5"/>
    <w:rsid w:val="0074531B"/>
    <w:rsid w:val="00746218"/>
    <w:rsid w:val="0074632B"/>
    <w:rsid w:val="00747228"/>
    <w:rsid w:val="007472ED"/>
    <w:rsid w:val="0074776E"/>
    <w:rsid w:val="00747F5A"/>
    <w:rsid w:val="00750367"/>
    <w:rsid w:val="00750570"/>
    <w:rsid w:val="007508E8"/>
    <w:rsid w:val="007509E7"/>
    <w:rsid w:val="00750BE7"/>
    <w:rsid w:val="0075125E"/>
    <w:rsid w:val="00751BF6"/>
    <w:rsid w:val="00751FDB"/>
    <w:rsid w:val="00752F0B"/>
    <w:rsid w:val="0075304D"/>
    <w:rsid w:val="00753858"/>
    <w:rsid w:val="00754ADE"/>
    <w:rsid w:val="0075743C"/>
    <w:rsid w:val="00760D50"/>
    <w:rsid w:val="00762A2F"/>
    <w:rsid w:val="00762E6C"/>
    <w:rsid w:val="007633F0"/>
    <w:rsid w:val="0076358E"/>
    <w:rsid w:val="00763DA9"/>
    <w:rsid w:val="00764C60"/>
    <w:rsid w:val="0076585A"/>
    <w:rsid w:val="00767E65"/>
    <w:rsid w:val="00767F5D"/>
    <w:rsid w:val="00770CCB"/>
    <w:rsid w:val="00770F1C"/>
    <w:rsid w:val="0077140D"/>
    <w:rsid w:val="00771C13"/>
    <w:rsid w:val="00771CA3"/>
    <w:rsid w:val="00771CE3"/>
    <w:rsid w:val="00772E55"/>
    <w:rsid w:val="00772EA2"/>
    <w:rsid w:val="00773795"/>
    <w:rsid w:val="00773C32"/>
    <w:rsid w:val="007744CB"/>
    <w:rsid w:val="00774CA6"/>
    <w:rsid w:val="00774EB0"/>
    <w:rsid w:val="00777ED3"/>
    <w:rsid w:val="00777F68"/>
    <w:rsid w:val="00780948"/>
    <w:rsid w:val="00782FB1"/>
    <w:rsid w:val="007830C2"/>
    <w:rsid w:val="00783308"/>
    <w:rsid w:val="00783DC0"/>
    <w:rsid w:val="007845B5"/>
    <w:rsid w:val="007847BD"/>
    <w:rsid w:val="007849A7"/>
    <w:rsid w:val="00784B9D"/>
    <w:rsid w:val="007852FE"/>
    <w:rsid w:val="00785558"/>
    <w:rsid w:val="007867BF"/>
    <w:rsid w:val="00786A35"/>
    <w:rsid w:val="00786DE8"/>
    <w:rsid w:val="007872A8"/>
    <w:rsid w:val="00787B81"/>
    <w:rsid w:val="00787F62"/>
    <w:rsid w:val="007907C7"/>
    <w:rsid w:val="00790A3F"/>
    <w:rsid w:val="007914FF"/>
    <w:rsid w:val="0079189C"/>
    <w:rsid w:val="00792046"/>
    <w:rsid w:val="00792495"/>
    <w:rsid w:val="00792582"/>
    <w:rsid w:val="00793B56"/>
    <w:rsid w:val="0079475F"/>
    <w:rsid w:val="00794EFF"/>
    <w:rsid w:val="00795093"/>
    <w:rsid w:val="007977C7"/>
    <w:rsid w:val="007979CF"/>
    <w:rsid w:val="00797D60"/>
    <w:rsid w:val="007A020E"/>
    <w:rsid w:val="007A0969"/>
    <w:rsid w:val="007A0B66"/>
    <w:rsid w:val="007A0BE9"/>
    <w:rsid w:val="007A0DC1"/>
    <w:rsid w:val="007A124D"/>
    <w:rsid w:val="007A1624"/>
    <w:rsid w:val="007A1EC3"/>
    <w:rsid w:val="007A30F0"/>
    <w:rsid w:val="007A3F62"/>
    <w:rsid w:val="007A4422"/>
    <w:rsid w:val="007A491F"/>
    <w:rsid w:val="007A7DEB"/>
    <w:rsid w:val="007B2182"/>
    <w:rsid w:val="007B327B"/>
    <w:rsid w:val="007B3F9D"/>
    <w:rsid w:val="007B44CF"/>
    <w:rsid w:val="007B59EE"/>
    <w:rsid w:val="007B5D8A"/>
    <w:rsid w:val="007B66B3"/>
    <w:rsid w:val="007B697F"/>
    <w:rsid w:val="007C0C91"/>
    <w:rsid w:val="007C1A80"/>
    <w:rsid w:val="007C20E0"/>
    <w:rsid w:val="007C261D"/>
    <w:rsid w:val="007C275A"/>
    <w:rsid w:val="007C27D8"/>
    <w:rsid w:val="007C30A7"/>
    <w:rsid w:val="007C35CC"/>
    <w:rsid w:val="007C3737"/>
    <w:rsid w:val="007C4850"/>
    <w:rsid w:val="007C6E2C"/>
    <w:rsid w:val="007C6ED7"/>
    <w:rsid w:val="007C72A6"/>
    <w:rsid w:val="007C77FA"/>
    <w:rsid w:val="007C78D7"/>
    <w:rsid w:val="007C793C"/>
    <w:rsid w:val="007D0063"/>
    <w:rsid w:val="007D0D96"/>
    <w:rsid w:val="007D0F28"/>
    <w:rsid w:val="007D1424"/>
    <w:rsid w:val="007D18D9"/>
    <w:rsid w:val="007D1EB1"/>
    <w:rsid w:val="007D28AD"/>
    <w:rsid w:val="007D2970"/>
    <w:rsid w:val="007D3AD6"/>
    <w:rsid w:val="007D4410"/>
    <w:rsid w:val="007D4BC8"/>
    <w:rsid w:val="007D6572"/>
    <w:rsid w:val="007D686D"/>
    <w:rsid w:val="007D79DD"/>
    <w:rsid w:val="007E0F88"/>
    <w:rsid w:val="007E1639"/>
    <w:rsid w:val="007E1EB9"/>
    <w:rsid w:val="007E1F87"/>
    <w:rsid w:val="007E32AF"/>
    <w:rsid w:val="007E33AD"/>
    <w:rsid w:val="007E454C"/>
    <w:rsid w:val="007E4BFA"/>
    <w:rsid w:val="007E572A"/>
    <w:rsid w:val="007E5A1D"/>
    <w:rsid w:val="007E5D23"/>
    <w:rsid w:val="007E6440"/>
    <w:rsid w:val="007E68B4"/>
    <w:rsid w:val="007E6B44"/>
    <w:rsid w:val="007E7918"/>
    <w:rsid w:val="007F0A10"/>
    <w:rsid w:val="007F16F7"/>
    <w:rsid w:val="007F249E"/>
    <w:rsid w:val="007F27F4"/>
    <w:rsid w:val="007F3D3B"/>
    <w:rsid w:val="007F417A"/>
    <w:rsid w:val="007F44AD"/>
    <w:rsid w:val="007F4B37"/>
    <w:rsid w:val="007F574D"/>
    <w:rsid w:val="007F5B46"/>
    <w:rsid w:val="007F6034"/>
    <w:rsid w:val="007F64C8"/>
    <w:rsid w:val="007F6E2A"/>
    <w:rsid w:val="007F718B"/>
    <w:rsid w:val="007F759B"/>
    <w:rsid w:val="00800EEB"/>
    <w:rsid w:val="008010A7"/>
    <w:rsid w:val="008015F7"/>
    <w:rsid w:val="00801613"/>
    <w:rsid w:val="00801C29"/>
    <w:rsid w:val="00801D39"/>
    <w:rsid w:val="00802942"/>
    <w:rsid w:val="00802E04"/>
    <w:rsid w:val="00803573"/>
    <w:rsid w:val="0080392F"/>
    <w:rsid w:val="00803D06"/>
    <w:rsid w:val="0080482B"/>
    <w:rsid w:val="00804834"/>
    <w:rsid w:val="00806EA2"/>
    <w:rsid w:val="00807061"/>
    <w:rsid w:val="00807250"/>
    <w:rsid w:val="00807C30"/>
    <w:rsid w:val="0081005A"/>
    <w:rsid w:val="0081031B"/>
    <w:rsid w:val="00810470"/>
    <w:rsid w:val="00810850"/>
    <w:rsid w:val="00810D14"/>
    <w:rsid w:val="00811A97"/>
    <w:rsid w:val="00811FB7"/>
    <w:rsid w:val="0081390A"/>
    <w:rsid w:val="00814967"/>
    <w:rsid w:val="00814AD2"/>
    <w:rsid w:val="00814E78"/>
    <w:rsid w:val="00814F17"/>
    <w:rsid w:val="00816C09"/>
    <w:rsid w:val="008211BC"/>
    <w:rsid w:val="00821954"/>
    <w:rsid w:val="00821E65"/>
    <w:rsid w:val="00822A3B"/>
    <w:rsid w:val="00822D2B"/>
    <w:rsid w:val="0082531F"/>
    <w:rsid w:val="00826427"/>
    <w:rsid w:val="00826A4B"/>
    <w:rsid w:val="00830059"/>
    <w:rsid w:val="0083019C"/>
    <w:rsid w:val="00830323"/>
    <w:rsid w:val="008306DC"/>
    <w:rsid w:val="00830985"/>
    <w:rsid w:val="00831BFE"/>
    <w:rsid w:val="00832843"/>
    <w:rsid w:val="00832CFF"/>
    <w:rsid w:val="00832FD4"/>
    <w:rsid w:val="008336A6"/>
    <w:rsid w:val="00833B5D"/>
    <w:rsid w:val="00833B79"/>
    <w:rsid w:val="00834D23"/>
    <w:rsid w:val="008358BA"/>
    <w:rsid w:val="00836051"/>
    <w:rsid w:val="00836A95"/>
    <w:rsid w:val="00837CB5"/>
    <w:rsid w:val="008404FF"/>
    <w:rsid w:val="00840BBD"/>
    <w:rsid w:val="00843539"/>
    <w:rsid w:val="00844166"/>
    <w:rsid w:val="008444F9"/>
    <w:rsid w:val="00844BBD"/>
    <w:rsid w:val="00845A6B"/>
    <w:rsid w:val="00847456"/>
    <w:rsid w:val="008479F0"/>
    <w:rsid w:val="00847A9B"/>
    <w:rsid w:val="00853B29"/>
    <w:rsid w:val="00853BB2"/>
    <w:rsid w:val="00853E2A"/>
    <w:rsid w:val="008542A7"/>
    <w:rsid w:val="008545AA"/>
    <w:rsid w:val="008546A9"/>
    <w:rsid w:val="0085493E"/>
    <w:rsid w:val="0085637F"/>
    <w:rsid w:val="008566C3"/>
    <w:rsid w:val="0085716E"/>
    <w:rsid w:val="008575EC"/>
    <w:rsid w:val="00860061"/>
    <w:rsid w:val="00860F45"/>
    <w:rsid w:val="008610D6"/>
    <w:rsid w:val="0086173B"/>
    <w:rsid w:val="008638FF"/>
    <w:rsid w:val="00863D5B"/>
    <w:rsid w:val="00864267"/>
    <w:rsid w:val="008654C0"/>
    <w:rsid w:val="00866E9F"/>
    <w:rsid w:val="00867174"/>
    <w:rsid w:val="008671D7"/>
    <w:rsid w:val="00867209"/>
    <w:rsid w:val="008676A6"/>
    <w:rsid w:val="00867851"/>
    <w:rsid w:val="00867FEA"/>
    <w:rsid w:val="0087004C"/>
    <w:rsid w:val="0087180B"/>
    <w:rsid w:val="00871ABD"/>
    <w:rsid w:val="00871FDF"/>
    <w:rsid w:val="00872344"/>
    <w:rsid w:val="00872515"/>
    <w:rsid w:val="008729E9"/>
    <w:rsid w:val="00873141"/>
    <w:rsid w:val="008731DC"/>
    <w:rsid w:val="0087364B"/>
    <w:rsid w:val="008744E4"/>
    <w:rsid w:val="008747F8"/>
    <w:rsid w:val="0087567D"/>
    <w:rsid w:val="008766D2"/>
    <w:rsid w:val="00877B97"/>
    <w:rsid w:val="00877D55"/>
    <w:rsid w:val="00877F9E"/>
    <w:rsid w:val="008806EF"/>
    <w:rsid w:val="00880FC8"/>
    <w:rsid w:val="008810F6"/>
    <w:rsid w:val="00881735"/>
    <w:rsid w:val="008818A7"/>
    <w:rsid w:val="0088288A"/>
    <w:rsid w:val="0088338E"/>
    <w:rsid w:val="00883666"/>
    <w:rsid w:val="0088433D"/>
    <w:rsid w:val="008845C7"/>
    <w:rsid w:val="00884FD2"/>
    <w:rsid w:val="00885134"/>
    <w:rsid w:val="00886573"/>
    <w:rsid w:val="00886666"/>
    <w:rsid w:val="00887532"/>
    <w:rsid w:val="00887A6E"/>
    <w:rsid w:val="00887B3C"/>
    <w:rsid w:val="0089038A"/>
    <w:rsid w:val="00890821"/>
    <w:rsid w:val="00890AC6"/>
    <w:rsid w:val="00891BEA"/>
    <w:rsid w:val="0089270D"/>
    <w:rsid w:val="0089285F"/>
    <w:rsid w:val="00892928"/>
    <w:rsid w:val="00892C26"/>
    <w:rsid w:val="0089303F"/>
    <w:rsid w:val="00893B39"/>
    <w:rsid w:val="00893EF2"/>
    <w:rsid w:val="0089448D"/>
    <w:rsid w:val="008959B9"/>
    <w:rsid w:val="00897DDE"/>
    <w:rsid w:val="008A0A33"/>
    <w:rsid w:val="008A1582"/>
    <w:rsid w:val="008A1EE3"/>
    <w:rsid w:val="008A235A"/>
    <w:rsid w:val="008A2377"/>
    <w:rsid w:val="008A23A7"/>
    <w:rsid w:val="008A24F7"/>
    <w:rsid w:val="008A3A55"/>
    <w:rsid w:val="008A4560"/>
    <w:rsid w:val="008A55EA"/>
    <w:rsid w:val="008A59E9"/>
    <w:rsid w:val="008A6EF5"/>
    <w:rsid w:val="008A73A8"/>
    <w:rsid w:val="008A757E"/>
    <w:rsid w:val="008A7A82"/>
    <w:rsid w:val="008A7E77"/>
    <w:rsid w:val="008B0493"/>
    <w:rsid w:val="008B065A"/>
    <w:rsid w:val="008B0919"/>
    <w:rsid w:val="008B0A5A"/>
    <w:rsid w:val="008B0F34"/>
    <w:rsid w:val="008B10A2"/>
    <w:rsid w:val="008B1348"/>
    <w:rsid w:val="008B1450"/>
    <w:rsid w:val="008B1EBE"/>
    <w:rsid w:val="008B3BCB"/>
    <w:rsid w:val="008B4D2D"/>
    <w:rsid w:val="008B50A4"/>
    <w:rsid w:val="008B5266"/>
    <w:rsid w:val="008B586E"/>
    <w:rsid w:val="008B625B"/>
    <w:rsid w:val="008B62AA"/>
    <w:rsid w:val="008B73BE"/>
    <w:rsid w:val="008C01AB"/>
    <w:rsid w:val="008C038E"/>
    <w:rsid w:val="008C13CC"/>
    <w:rsid w:val="008C17EB"/>
    <w:rsid w:val="008C20AC"/>
    <w:rsid w:val="008C24C8"/>
    <w:rsid w:val="008C2AEE"/>
    <w:rsid w:val="008C2DC7"/>
    <w:rsid w:val="008C3021"/>
    <w:rsid w:val="008C34AC"/>
    <w:rsid w:val="008C3A03"/>
    <w:rsid w:val="008C5054"/>
    <w:rsid w:val="008C5B6C"/>
    <w:rsid w:val="008C649C"/>
    <w:rsid w:val="008C739E"/>
    <w:rsid w:val="008C73F7"/>
    <w:rsid w:val="008C7465"/>
    <w:rsid w:val="008C74A0"/>
    <w:rsid w:val="008C7BA0"/>
    <w:rsid w:val="008C7E2B"/>
    <w:rsid w:val="008C7FA9"/>
    <w:rsid w:val="008D05E6"/>
    <w:rsid w:val="008D0D58"/>
    <w:rsid w:val="008D1091"/>
    <w:rsid w:val="008D1114"/>
    <w:rsid w:val="008D18D3"/>
    <w:rsid w:val="008D1A61"/>
    <w:rsid w:val="008D200D"/>
    <w:rsid w:val="008D27D2"/>
    <w:rsid w:val="008D28E3"/>
    <w:rsid w:val="008D3D6C"/>
    <w:rsid w:val="008D425E"/>
    <w:rsid w:val="008D5341"/>
    <w:rsid w:val="008D5A01"/>
    <w:rsid w:val="008D5F9B"/>
    <w:rsid w:val="008D6483"/>
    <w:rsid w:val="008D649B"/>
    <w:rsid w:val="008D77B4"/>
    <w:rsid w:val="008E090C"/>
    <w:rsid w:val="008E1090"/>
    <w:rsid w:val="008E1939"/>
    <w:rsid w:val="008E1B31"/>
    <w:rsid w:val="008E1FE1"/>
    <w:rsid w:val="008E2517"/>
    <w:rsid w:val="008E2761"/>
    <w:rsid w:val="008E2D70"/>
    <w:rsid w:val="008E2F7A"/>
    <w:rsid w:val="008E30C5"/>
    <w:rsid w:val="008E3A44"/>
    <w:rsid w:val="008E3CFE"/>
    <w:rsid w:val="008E45E1"/>
    <w:rsid w:val="008E470F"/>
    <w:rsid w:val="008E542D"/>
    <w:rsid w:val="008E5CC0"/>
    <w:rsid w:val="008E647F"/>
    <w:rsid w:val="008E6772"/>
    <w:rsid w:val="008E6914"/>
    <w:rsid w:val="008E6B27"/>
    <w:rsid w:val="008E73FC"/>
    <w:rsid w:val="008F045F"/>
    <w:rsid w:val="008F0A16"/>
    <w:rsid w:val="008F0B28"/>
    <w:rsid w:val="008F1170"/>
    <w:rsid w:val="008F17BB"/>
    <w:rsid w:val="008F260C"/>
    <w:rsid w:val="008F69AC"/>
    <w:rsid w:val="008F6E74"/>
    <w:rsid w:val="008F7FDB"/>
    <w:rsid w:val="00901BD0"/>
    <w:rsid w:val="0090254A"/>
    <w:rsid w:val="0090269B"/>
    <w:rsid w:val="00903355"/>
    <w:rsid w:val="00903F7E"/>
    <w:rsid w:val="00904FF5"/>
    <w:rsid w:val="0090529B"/>
    <w:rsid w:val="00905F51"/>
    <w:rsid w:val="00906501"/>
    <w:rsid w:val="009065D7"/>
    <w:rsid w:val="00906D1D"/>
    <w:rsid w:val="00907539"/>
    <w:rsid w:val="0090790A"/>
    <w:rsid w:val="00911764"/>
    <w:rsid w:val="00912381"/>
    <w:rsid w:val="009124A0"/>
    <w:rsid w:val="00912620"/>
    <w:rsid w:val="0091297A"/>
    <w:rsid w:val="0091354D"/>
    <w:rsid w:val="009137BF"/>
    <w:rsid w:val="00913ACD"/>
    <w:rsid w:val="00914E03"/>
    <w:rsid w:val="00914FB5"/>
    <w:rsid w:val="009154CF"/>
    <w:rsid w:val="0091660A"/>
    <w:rsid w:val="0091681C"/>
    <w:rsid w:val="009173B0"/>
    <w:rsid w:val="00917CBE"/>
    <w:rsid w:val="009202F0"/>
    <w:rsid w:val="00923545"/>
    <w:rsid w:val="0092493D"/>
    <w:rsid w:val="00924FBB"/>
    <w:rsid w:val="0092572F"/>
    <w:rsid w:val="00926EF6"/>
    <w:rsid w:val="009273E0"/>
    <w:rsid w:val="00927B62"/>
    <w:rsid w:val="00930123"/>
    <w:rsid w:val="00930873"/>
    <w:rsid w:val="00930A70"/>
    <w:rsid w:val="009316F6"/>
    <w:rsid w:val="00931AB7"/>
    <w:rsid w:val="0093393B"/>
    <w:rsid w:val="00935DC1"/>
    <w:rsid w:val="0094006C"/>
    <w:rsid w:val="00941160"/>
    <w:rsid w:val="0094265A"/>
    <w:rsid w:val="00942FD1"/>
    <w:rsid w:val="0094305E"/>
    <w:rsid w:val="0094399E"/>
    <w:rsid w:val="00944692"/>
    <w:rsid w:val="00945820"/>
    <w:rsid w:val="009458D3"/>
    <w:rsid w:val="00945CB1"/>
    <w:rsid w:val="00946377"/>
    <w:rsid w:val="00946D2A"/>
    <w:rsid w:val="009474FD"/>
    <w:rsid w:val="00947B69"/>
    <w:rsid w:val="00951060"/>
    <w:rsid w:val="00951430"/>
    <w:rsid w:val="0095177D"/>
    <w:rsid w:val="009519F8"/>
    <w:rsid w:val="00951A10"/>
    <w:rsid w:val="00953EC8"/>
    <w:rsid w:val="0095434F"/>
    <w:rsid w:val="00954C5E"/>
    <w:rsid w:val="00954CD2"/>
    <w:rsid w:val="009551E4"/>
    <w:rsid w:val="009556D0"/>
    <w:rsid w:val="0095607F"/>
    <w:rsid w:val="009567A8"/>
    <w:rsid w:val="009571DA"/>
    <w:rsid w:val="0095731E"/>
    <w:rsid w:val="009578D7"/>
    <w:rsid w:val="00957E72"/>
    <w:rsid w:val="00957F50"/>
    <w:rsid w:val="009602F4"/>
    <w:rsid w:val="00960391"/>
    <w:rsid w:val="00960D18"/>
    <w:rsid w:val="009619A8"/>
    <w:rsid w:val="0096326E"/>
    <w:rsid w:val="00963C6C"/>
    <w:rsid w:val="009648D1"/>
    <w:rsid w:val="0096527C"/>
    <w:rsid w:val="00966DBB"/>
    <w:rsid w:val="00967CE6"/>
    <w:rsid w:val="009702C5"/>
    <w:rsid w:val="009710AC"/>
    <w:rsid w:val="00971673"/>
    <w:rsid w:val="00971BA0"/>
    <w:rsid w:val="009721C4"/>
    <w:rsid w:val="00973752"/>
    <w:rsid w:val="00973EB4"/>
    <w:rsid w:val="009741C4"/>
    <w:rsid w:val="009746B8"/>
    <w:rsid w:val="00974A61"/>
    <w:rsid w:val="00974BDC"/>
    <w:rsid w:val="00974D80"/>
    <w:rsid w:val="00975226"/>
    <w:rsid w:val="00975516"/>
    <w:rsid w:val="00976ED5"/>
    <w:rsid w:val="00981082"/>
    <w:rsid w:val="00981A33"/>
    <w:rsid w:val="009836D6"/>
    <w:rsid w:val="00983DE6"/>
    <w:rsid w:val="00983ECB"/>
    <w:rsid w:val="00983F31"/>
    <w:rsid w:val="0098482E"/>
    <w:rsid w:val="00985829"/>
    <w:rsid w:val="00985A68"/>
    <w:rsid w:val="00985C98"/>
    <w:rsid w:val="0098785C"/>
    <w:rsid w:val="00990106"/>
    <w:rsid w:val="009902FE"/>
    <w:rsid w:val="00990FEB"/>
    <w:rsid w:val="009914D7"/>
    <w:rsid w:val="009914F8"/>
    <w:rsid w:val="009916C1"/>
    <w:rsid w:val="00991C4A"/>
    <w:rsid w:val="00991F54"/>
    <w:rsid w:val="009938E3"/>
    <w:rsid w:val="009944E8"/>
    <w:rsid w:val="00994EAE"/>
    <w:rsid w:val="009958CE"/>
    <w:rsid w:val="00995B55"/>
    <w:rsid w:val="00995C5F"/>
    <w:rsid w:val="00995E7E"/>
    <w:rsid w:val="00996026"/>
    <w:rsid w:val="009963F9"/>
    <w:rsid w:val="009965AF"/>
    <w:rsid w:val="00997EBE"/>
    <w:rsid w:val="009A005A"/>
    <w:rsid w:val="009A02C7"/>
    <w:rsid w:val="009A0B45"/>
    <w:rsid w:val="009A11AE"/>
    <w:rsid w:val="009A15D9"/>
    <w:rsid w:val="009A1BCD"/>
    <w:rsid w:val="009A1E74"/>
    <w:rsid w:val="009A2560"/>
    <w:rsid w:val="009A26A6"/>
    <w:rsid w:val="009A26ED"/>
    <w:rsid w:val="009A4897"/>
    <w:rsid w:val="009A5E41"/>
    <w:rsid w:val="009A6049"/>
    <w:rsid w:val="009A60FF"/>
    <w:rsid w:val="009A6479"/>
    <w:rsid w:val="009A6C97"/>
    <w:rsid w:val="009B03F4"/>
    <w:rsid w:val="009B0CB2"/>
    <w:rsid w:val="009B0DF3"/>
    <w:rsid w:val="009B0F34"/>
    <w:rsid w:val="009B1460"/>
    <w:rsid w:val="009B1F80"/>
    <w:rsid w:val="009B2074"/>
    <w:rsid w:val="009B227B"/>
    <w:rsid w:val="009B255B"/>
    <w:rsid w:val="009B3CF1"/>
    <w:rsid w:val="009B43D0"/>
    <w:rsid w:val="009B48E3"/>
    <w:rsid w:val="009B54FE"/>
    <w:rsid w:val="009B5A2F"/>
    <w:rsid w:val="009B5CCA"/>
    <w:rsid w:val="009B696E"/>
    <w:rsid w:val="009B731F"/>
    <w:rsid w:val="009B7A8E"/>
    <w:rsid w:val="009C06A4"/>
    <w:rsid w:val="009C2132"/>
    <w:rsid w:val="009C2B0E"/>
    <w:rsid w:val="009C398D"/>
    <w:rsid w:val="009C4F3B"/>
    <w:rsid w:val="009C5403"/>
    <w:rsid w:val="009C5491"/>
    <w:rsid w:val="009C6B4D"/>
    <w:rsid w:val="009C6B79"/>
    <w:rsid w:val="009C738A"/>
    <w:rsid w:val="009C7926"/>
    <w:rsid w:val="009C7B91"/>
    <w:rsid w:val="009D12E1"/>
    <w:rsid w:val="009D17C7"/>
    <w:rsid w:val="009D2104"/>
    <w:rsid w:val="009D213F"/>
    <w:rsid w:val="009D23AF"/>
    <w:rsid w:val="009D2866"/>
    <w:rsid w:val="009D2B9F"/>
    <w:rsid w:val="009D2CF0"/>
    <w:rsid w:val="009D347C"/>
    <w:rsid w:val="009D43D1"/>
    <w:rsid w:val="009D557E"/>
    <w:rsid w:val="009D58BD"/>
    <w:rsid w:val="009D675A"/>
    <w:rsid w:val="009D7A2C"/>
    <w:rsid w:val="009E0527"/>
    <w:rsid w:val="009E0A37"/>
    <w:rsid w:val="009E0B41"/>
    <w:rsid w:val="009E16C7"/>
    <w:rsid w:val="009E1791"/>
    <w:rsid w:val="009E1BD8"/>
    <w:rsid w:val="009E2609"/>
    <w:rsid w:val="009E2842"/>
    <w:rsid w:val="009E2F09"/>
    <w:rsid w:val="009E4A84"/>
    <w:rsid w:val="009E5B86"/>
    <w:rsid w:val="009E738B"/>
    <w:rsid w:val="009E7398"/>
    <w:rsid w:val="009E7448"/>
    <w:rsid w:val="009F0B71"/>
    <w:rsid w:val="009F24CC"/>
    <w:rsid w:val="009F2E4D"/>
    <w:rsid w:val="009F3AA9"/>
    <w:rsid w:val="009F3DC4"/>
    <w:rsid w:val="009F3E14"/>
    <w:rsid w:val="009F448D"/>
    <w:rsid w:val="009F46FF"/>
    <w:rsid w:val="009F565A"/>
    <w:rsid w:val="009F5DBA"/>
    <w:rsid w:val="009F6007"/>
    <w:rsid w:val="009F626E"/>
    <w:rsid w:val="009F7298"/>
    <w:rsid w:val="009F7952"/>
    <w:rsid w:val="009F7CE9"/>
    <w:rsid w:val="00A0018B"/>
    <w:rsid w:val="00A006DB"/>
    <w:rsid w:val="00A00E99"/>
    <w:rsid w:val="00A0100E"/>
    <w:rsid w:val="00A012CD"/>
    <w:rsid w:val="00A013A8"/>
    <w:rsid w:val="00A02926"/>
    <w:rsid w:val="00A0295B"/>
    <w:rsid w:val="00A02977"/>
    <w:rsid w:val="00A02C48"/>
    <w:rsid w:val="00A034AF"/>
    <w:rsid w:val="00A04054"/>
    <w:rsid w:val="00A046F1"/>
    <w:rsid w:val="00A04837"/>
    <w:rsid w:val="00A04B9B"/>
    <w:rsid w:val="00A05B15"/>
    <w:rsid w:val="00A05DD8"/>
    <w:rsid w:val="00A06230"/>
    <w:rsid w:val="00A07226"/>
    <w:rsid w:val="00A07C4D"/>
    <w:rsid w:val="00A11DA4"/>
    <w:rsid w:val="00A120A4"/>
    <w:rsid w:val="00A1239C"/>
    <w:rsid w:val="00A1281C"/>
    <w:rsid w:val="00A1311A"/>
    <w:rsid w:val="00A13BEF"/>
    <w:rsid w:val="00A13E5C"/>
    <w:rsid w:val="00A1455C"/>
    <w:rsid w:val="00A154C3"/>
    <w:rsid w:val="00A15C94"/>
    <w:rsid w:val="00A16805"/>
    <w:rsid w:val="00A171C0"/>
    <w:rsid w:val="00A17607"/>
    <w:rsid w:val="00A17BB4"/>
    <w:rsid w:val="00A222E5"/>
    <w:rsid w:val="00A224CC"/>
    <w:rsid w:val="00A2294B"/>
    <w:rsid w:val="00A23704"/>
    <w:rsid w:val="00A24150"/>
    <w:rsid w:val="00A249D0"/>
    <w:rsid w:val="00A25279"/>
    <w:rsid w:val="00A252B8"/>
    <w:rsid w:val="00A259E3"/>
    <w:rsid w:val="00A26C5D"/>
    <w:rsid w:val="00A27299"/>
    <w:rsid w:val="00A27545"/>
    <w:rsid w:val="00A27620"/>
    <w:rsid w:val="00A27C02"/>
    <w:rsid w:val="00A30274"/>
    <w:rsid w:val="00A30564"/>
    <w:rsid w:val="00A3062D"/>
    <w:rsid w:val="00A31B45"/>
    <w:rsid w:val="00A32CEA"/>
    <w:rsid w:val="00A32EF5"/>
    <w:rsid w:val="00A32EF8"/>
    <w:rsid w:val="00A32F9B"/>
    <w:rsid w:val="00A347E4"/>
    <w:rsid w:val="00A36183"/>
    <w:rsid w:val="00A36517"/>
    <w:rsid w:val="00A373B1"/>
    <w:rsid w:val="00A37552"/>
    <w:rsid w:val="00A375E0"/>
    <w:rsid w:val="00A377F6"/>
    <w:rsid w:val="00A37912"/>
    <w:rsid w:val="00A379AF"/>
    <w:rsid w:val="00A40685"/>
    <w:rsid w:val="00A40F01"/>
    <w:rsid w:val="00A41421"/>
    <w:rsid w:val="00A4153D"/>
    <w:rsid w:val="00A417BB"/>
    <w:rsid w:val="00A42006"/>
    <w:rsid w:val="00A4258C"/>
    <w:rsid w:val="00A4269B"/>
    <w:rsid w:val="00A42867"/>
    <w:rsid w:val="00A42CAE"/>
    <w:rsid w:val="00A4357A"/>
    <w:rsid w:val="00A44010"/>
    <w:rsid w:val="00A44292"/>
    <w:rsid w:val="00A44777"/>
    <w:rsid w:val="00A449F0"/>
    <w:rsid w:val="00A44EE4"/>
    <w:rsid w:val="00A4558E"/>
    <w:rsid w:val="00A46222"/>
    <w:rsid w:val="00A47969"/>
    <w:rsid w:val="00A51514"/>
    <w:rsid w:val="00A52F85"/>
    <w:rsid w:val="00A53086"/>
    <w:rsid w:val="00A53642"/>
    <w:rsid w:val="00A5399A"/>
    <w:rsid w:val="00A53C20"/>
    <w:rsid w:val="00A53E3B"/>
    <w:rsid w:val="00A542C3"/>
    <w:rsid w:val="00A54432"/>
    <w:rsid w:val="00A565E1"/>
    <w:rsid w:val="00A56AFD"/>
    <w:rsid w:val="00A56E6C"/>
    <w:rsid w:val="00A60A27"/>
    <w:rsid w:val="00A615CC"/>
    <w:rsid w:val="00A61C0B"/>
    <w:rsid w:val="00A61FC0"/>
    <w:rsid w:val="00A62BA9"/>
    <w:rsid w:val="00A62C36"/>
    <w:rsid w:val="00A62DFB"/>
    <w:rsid w:val="00A62FBB"/>
    <w:rsid w:val="00A631B5"/>
    <w:rsid w:val="00A6360D"/>
    <w:rsid w:val="00A648CA"/>
    <w:rsid w:val="00A64960"/>
    <w:rsid w:val="00A64E4B"/>
    <w:rsid w:val="00A65569"/>
    <w:rsid w:val="00A665C4"/>
    <w:rsid w:val="00A66BDD"/>
    <w:rsid w:val="00A7008A"/>
    <w:rsid w:val="00A70AE7"/>
    <w:rsid w:val="00A71197"/>
    <w:rsid w:val="00A71760"/>
    <w:rsid w:val="00A71789"/>
    <w:rsid w:val="00A71B01"/>
    <w:rsid w:val="00A721DA"/>
    <w:rsid w:val="00A72214"/>
    <w:rsid w:val="00A726CD"/>
    <w:rsid w:val="00A727FB"/>
    <w:rsid w:val="00A72F48"/>
    <w:rsid w:val="00A730FC"/>
    <w:rsid w:val="00A732B4"/>
    <w:rsid w:val="00A734B9"/>
    <w:rsid w:val="00A73A89"/>
    <w:rsid w:val="00A740B3"/>
    <w:rsid w:val="00A7472B"/>
    <w:rsid w:val="00A74CD1"/>
    <w:rsid w:val="00A74DB9"/>
    <w:rsid w:val="00A76BEA"/>
    <w:rsid w:val="00A7757B"/>
    <w:rsid w:val="00A776D9"/>
    <w:rsid w:val="00A77CC3"/>
    <w:rsid w:val="00A77E63"/>
    <w:rsid w:val="00A77E89"/>
    <w:rsid w:val="00A802ED"/>
    <w:rsid w:val="00A80544"/>
    <w:rsid w:val="00A8195B"/>
    <w:rsid w:val="00A82B19"/>
    <w:rsid w:val="00A82B56"/>
    <w:rsid w:val="00A83B46"/>
    <w:rsid w:val="00A83F4B"/>
    <w:rsid w:val="00A840E8"/>
    <w:rsid w:val="00A84725"/>
    <w:rsid w:val="00A84802"/>
    <w:rsid w:val="00A84A41"/>
    <w:rsid w:val="00A87067"/>
    <w:rsid w:val="00A8797D"/>
    <w:rsid w:val="00A9019F"/>
    <w:rsid w:val="00A92AA3"/>
    <w:rsid w:val="00A92BD8"/>
    <w:rsid w:val="00A92ED8"/>
    <w:rsid w:val="00A93A4B"/>
    <w:rsid w:val="00A94ABF"/>
    <w:rsid w:val="00A95454"/>
    <w:rsid w:val="00A96215"/>
    <w:rsid w:val="00A9634C"/>
    <w:rsid w:val="00A96831"/>
    <w:rsid w:val="00A96F46"/>
    <w:rsid w:val="00A97188"/>
    <w:rsid w:val="00A97788"/>
    <w:rsid w:val="00AA0FCC"/>
    <w:rsid w:val="00AA1488"/>
    <w:rsid w:val="00AA20EC"/>
    <w:rsid w:val="00AA2D5B"/>
    <w:rsid w:val="00AA2E81"/>
    <w:rsid w:val="00AA308D"/>
    <w:rsid w:val="00AA3C2E"/>
    <w:rsid w:val="00AA5FB8"/>
    <w:rsid w:val="00AA5FCA"/>
    <w:rsid w:val="00AA6BF7"/>
    <w:rsid w:val="00AA6F00"/>
    <w:rsid w:val="00AA70CA"/>
    <w:rsid w:val="00AA7B69"/>
    <w:rsid w:val="00AB0A91"/>
    <w:rsid w:val="00AB21AA"/>
    <w:rsid w:val="00AB2F06"/>
    <w:rsid w:val="00AB3495"/>
    <w:rsid w:val="00AB368E"/>
    <w:rsid w:val="00AB4176"/>
    <w:rsid w:val="00AB430C"/>
    <w:rsid w:val="00AB4AAF"/>
    <w:rsid w:val="00AB4E38"/>
    <w:rsid w:val="00AB6254"/>
    <w:rsid w:val="00AB6500"/>
    <w:rsid w:val="00AB6505"/>
    <w:rsid w:val="00AB655C"/>
    <w:rsid w:val="00AB7CF8"/>
    <w:rsid w:val="00AC1EC8"/>
    <w:rsid w:val="00AC1F5F"/>
    <w:rsid w:val="00AC354E"/>
    <w:rsid w:val="00AC3F89"/>
    <w:rsid w:val="00AC4D4F"/>
    <w:rsid w:val="00AC4D7E"/>
    <w:rsid w:val="00AC4D91"/>
    <w:rsid w:val="00AC52CC"/>
    <w:rsid w:val="00AC631D"/>
    <w:rsid w:val="00AC6852"/>
    <w:rsid w:val="00AC774D"/>
    <w:rsid w:val="00AD0193"/>
    <w:rsid w:val="00AD0D3C"/>
    <w:rsid w:val="00AD1000"/>
    <w:rsid w:val="00AD10B8"/>
    <w:rsid w:val="00AD2BE9"/>
    <w:rsid w:val="00AD2CC4"/>
    <w:rsid w:val="00AD3BCB"/>
    <w:rsid w:val="00AD3F91"/>
    <w:rsid w:val="00AD44E5"/>
    <w:rsid w:val="00AD514D"/>
    <w:rsid w:val="00AD5504"/>
    <w:rsid w:val="00AD5D1A"/>
    <w:rsid w:val="00AD648B"/>
    <w:rsid w:val="00AD69B9"/>
    <w:rsid w:val="00AE0076"/>
    <w:rsid w:val="00AE053E"/>
    <w:rsid w:val="00AE1173"/>
    <w:rsid w:val="00AE1712"/>
    <w:rsid w:val="00AE49DD"/>
    <w:rsid w:val="00AE4AF1"/>
    <w:rsid w:val="00AE580F"/>
    <w:rsid w:val="00AE58F2"/>
    <w:rsid w:val="00AE6E2F"/>
    <w:rsid w:val="00AE7ADE"/>
    <w:rsid w:val="00AF01A1"/>
    <w:rsid w:val="00AF0220"/>
    <w:rsid w:val="00AF035A"/>
    <w:rsid w:val="00AF04DD"/>
    <w:rsid w:val="00AF124A"/>
    <w:rsid w:val="00AF1940"/>
    <w:rsid w:val="00AF1CB6"/>
    <w:rsid w:val="00AF2450"/>
    <w:rsid w:val="00AF4237"/>
    <w:rsid w:val="00AF423E"/>
    <w:rsid w:val="00AF46C5"/>
    <w:rsid w:val="00AF6BAB"/>
    <w:rsid w:val="00AF750C"/>
    <w:rsid w:val="00B0093D"/>
    <w:rsid w:val="00B0110A"/>
    <w:rsid w:val="00B01842"/>
    <w:rsid w:val="00B018BA"/>
    <w:rsid w:val="00B029EA"/>
    <w:rsid w:val="00B02D96"/>
    <w:rsid w:val="00B02FED"/>
    <w:rsid w:val="00B034F8"/>
    <w:rsid w:val="00B0375C"/>
    <w:rsid w:val="00B037BD"/>
    <w:rsid w:val="00B03FE4"/>
    <w:rsid w:val="00B04464"/>
    <w:rsid w:val="00B04489"/>
    <w:rsid w:val="00B045F5"/>
    <w:rsid w:val="00B0475B"/>
    <w:rsid w:val="00B04D5A"/>
    <w:rsid w:val="00B04EB1"/>
    <w:rsid w:val="00B05034"/>
    <w:rsid w:val="00B05F54"/>
    <w:rsid w:val="00B0641C"/>
    <w:rsid w:val="00B07228"/>
    <w:rsid w:val="00B1008A"/>
    <w:rsid w:val="00B10556"/>
    <w:rsid w:val="00B1064F"/>
    <w:rsid w:val="00B11D04"/>
    <w:rsid w:val="00B11ED6"/>
    <w:rsid w:val="00B12598"/>
    <w:rsid w:val="00B129E1"/>
    <w:rsid w:val="00B1333D"/>
    <w:rsid w:val="00B143DE"/>
    <w:rsid w:val="00B147A9"/>
    <w:rsid w:val="00B14925"/>
    <w:rsid w:val="00B14D58"/>
    <w:rsid w:val="00B15037"/>
    <w:rsid w:val="00B157FB"/>
    <w:rsid w:val="00B16395"/>
    <w:rsid w:val="00B1639C"/>
    <w:rsid w:val="00B16595"/>
    <w:rsid w:val="00B166D3"/>
    <w:rsid w:val="00B168EE"/>
    <w:rsid w:val="00B16BCC"/>
    <w:rsid w:val="00B1754C"/>
    <w:rsid w:val="00B17C82"/>
    <w:rsid w:val="00B17E0F"/>
    <w:rsid w:val="00B20F24"/>
    <w:rsid w:val="00B21451"/>
    <w:rsid w:val="00B21544"/>
    <w:rsid w:val="00B21649"/>
    <w:rsid w:val="00B22AA8"/>
    <w:rsid w:val="00B22B64"/>
    <w:rsid w:val="00B22F03"/>
    <w:rsid w:val="00B246CD"/>
    <w:rsid w:val="00B249F8"/>
    <w:rsid w:val="00B249FC"/>
    <w:rsid w:val="00B25712"/>
    <w:rsid w:val="00B2614D"/>
    <w:rsid w:val="00B27E9A"/>
    <w:rsid w:val="00B30511"/>
    <w:rsid w:val="00B30BB8"/>
    <w:rsid w:val="00B30D68"/>
    <w:rsid w:val="00B30F6E"/>
    <w:rsid w:val="00B33534"/>
    <w:rsid w:val="00B343C0"/>
    <w:rsid w:val="00B34AE1"/>
    <w:rsid w:val="00B34ECC"/>
    <w:rsid w:val="00B36433"/>
    <w:rsid w:val="00B36763"/>
    <w:rsid w:val="00B37AEB"/>
    <w:rsid w:val="00B4334B"/>
    <w:rsid w:val="00B43C81"/>
    <w:rsid w:val="00B43F3C"/>
    <w:rsid w:val="00B43F7B"/>
    <w:rsid w:val="00B44A37"/>
    <w:rsid w:val="00B45142"/>
    <w:rsid w:val="00B45B31"/>
    <w:rsid w:val="00B4694F"/>
    <w:rsid w:val="00B475C7"/>
    <w:rsid w:val="00B47E74"/>
    <w:rsid w:val="00B5051B"/>
    <w:rsid w:val="00B50947"/>
    <w:rsid w:val="00B50D84"/>
    <w:rsid w:val="00B51195"/>
    <w:rsid w:val="00B52C1F"/>
    <w:rsid w:val="00B52F43"/>
    <w:rsid w:val="00B5343C"/>
    <w:rsid w:val="00B53946"/>
    <w:rsid w:val="00B53FD4"/>
    <w:rsid w:val="00B542C5"/>
    <w:rsid w:val="00B54E2D"/>
    <w:rsid w:val="00B54ECD"/>
    <w:rsid w:val="00B55D6C"/>
    <w:rsid w:val="00B6027D"/>
    <w:rsid w:val="00B606E6"/>
    <w:rsid w:val="00B62177"/>
    <w:rsid w:val="00B622E8"/>
    <w:rsid w:val="00B62ACF"/>
    <w:rsid w:val="00B63691"/>
    <w:rsid w:val="00B63947"/>
    <w:rsid w:val="00B63FC9"/>
    <w:rsid w:val="00B6442D"/>
    <w:rsid w:val="00B65ED7"/>
    <w:rsid w:val="00B6626C"/>
    <w:rsid w:val="00B662AA"/>
    <w:rsid w:val="00B66B75"/>
    <w:rsid w:val="00B66F25"/>
    <w:rsid w:val="00B670C2"/>
    <w:rsid w:val="00B67838"/>
    <w:rsid w:val="00B70C3E"/>
    <w:rsid w:val="00B70ED4"/>
    <w:rsid w:val="00B71F60"/>
    <w:rsid w:val="00B727A9"/>
    <w:rsid w:val="00B73035"/>
    <w:rsid w:val="00B73728"/>
    <w:rsid w:val="00B73A5D"/>
    <w:rsid w:val="00B73BE2"/>
    <w:rsid w:val="00B744E8"/>
    <w:rsid w:val="00B76679"/>
    <w:rsid w:val="00B77208"/>
    <w:rsid w:val="00B77C39"/>
    <w:rsid w:val="00B8057A"/>
    <w:rsid w:val="00B825EF"/>
    <w:rsid w:val="00B828ED"/>
    <w:rsid w:val="00B82BD0"/>
    <w:rsid w:val="00B848F5"/>
    <w:rsid w:val="00B85558"/>
    <w:rsid w:val="00B857AC"/>
    <w:rsid w:val="00B8685A"/>
    <w:rsid w:val="00B86E47"/>
    <w:rsid w:val="00B86F62"/>
    <w:rsid w:val="00B87A57"/>
    <w:rsid w:val="00B906C2"/>
    <w:rsid w:val="00B90C80"/>
    <w:rsid w:val="00B90E0A"/>
    <w:rsid w:val="00B90E10"/>
    <w:rsid w:val="00B912C3"/>
    <w:rsid w:val="00B92366"/>
    <w:rsid w:val="00B923A3"/>
    <w:rsid w:val="00B92B61"/>
    <w:rsid w:val="00B936AE"/>
    <w:rsid w:val="00B93BF0"/>
    <w:rsid w:val="00B93D51"/>
    <w:rsid w:val="00B9434B"/>
    <w:rsid w:val="00B94D64"/>
    <w:rsid w:val="00B94E23"/>
    <w:rsid w:val="00B95531"/>
    <w:rsid w:val="00B95961"/>
    <w:rsid w:val="00B9623E"/>
    <w:rsid w:val="00B96ADF"/>
    <w:rsid w:val="00B96E8A"/>
    <w:rsid w:val="00BA0361"/>
    <w:rsid w:val="00BA1A44"/>
    <w:rsid w:val="00BA1BD9"/>
    <w:rsid w:val="00BA1E1B"/>
    <w:rsid w:val="00BA25E5"/>
    <w:rsid w:val="00BA2EE2"/>
    <w:rsid w:val="00BA3E39"/>
    <w:rsid w:val="00BA4115"/>
    <w:rsid w:val="00BA4948"/>
    <w:rsid w:val="00BA529E"/>
    <w:rsid w:val="00BA5BBB"/>
    <w:rsid w:val="00BA660B"/>
    <w:rsid w:val="00BA77D3"/>
    <w:rsid w:val="00BB0242"/>
    <w:rsid w:val="00BB0411"/>
    <w:rsid w:val="00BB0F43"/>
    <w:rsid w:val="00BB1327"/>
    <w:rsid w:val="00BB1BD7"/>
    <w:rsid w:val="00BB2354"/>
    <w:rsid w:val="00BB2C46"/>
    <w:rsid w:val="00BB2ECE"/>
    <w:rsid w:val="00BB3BE0"/>
    <w:rsid w:val="00BB53AF"/>
    <w:rsid w:val="00BB5563"/>
    <w:rsid w:val="00BB5711"/>
    <w:rsid w:val="00BB6B4E"/>
    <w:rsid w:val="00BB7348"/>
    <w:rsid w:val="00BB7CA3"/>
    <w:rsid w:val="00BC10B5"/>
    <w:rsid w:val="00BC117D"/>
    <w:rsid w:val="00BC13BB"/>
    <w:rsid w:val="00BC2B44"/>
    <w:rsid w:val="00BC2E75"/>
    <w:rsid w:val="00BC308E"/>
    <w:rsid w:val="00BC3D18"/>
    <w:rsid w:val="00BC4930"/>
    <w:rsid w:val="00BC4F8C"/>
    <w:rsid w:val="00BC5405"/>
    <w:rsid w:val="00BC7B3D"/>
    <w:rsid w:val="00BD0581"/>
    <w:rsid w:val="00BD0837"/>
    <w:rsid w:val="00BD0BD5"/>
    <w:rsid w:val="00BD19FB"/>
    <w:rsid w:val="00BD2931"/>
    <w:rsid w:val="00BD488D"/>
    <w:rsid w:val="00BD56C3"/>
    <w:rsid w:val="00BD6DD8"/>
    <w:rsid w:val="00BD7EFF"/>
    <w:rsid w:val="00BE004D"/>
    <w:rsid w:val="00BE03FC"/>
    <w:rsid w:val="00BE065B"/>
    <w:rsid w:val="00BE09FF"/>
    <w:rsid w:val="00BE0E28"/>
    <w:rsid w:val="00BE28BF"/>
    <w:rsid w:val="00BE44FB"/>
    <w:rsid w:val="00BE52E6"/>
    <w:rsid w:val="00BE66F6"/>
    <w:rsid w:val="00BE69CB"/>
    <w:rsid w:val="00BE7205"/>
    <w:rsid w:val="00BE7268"/>
    <w:rsid w:val="00BF04F1"/>
    <w:rsid w:val="00BF0C9C"/>
    <w:rsid w:val="00BF28E9"/>
    <w:rsid w:val="00BF29C3"/>
    <w:rsid w:val="00BF3786"/>
    <w:rsid w:val="00BF4136"/>
    <w:rsid w:val="00BF51E5"/>
    <w:rsid w:val="00BF5643"/>
    <w:rsid w:val="00BF5D42"/>
    <w:rsid w:val="00BF5E4B"/>
    <w:rsid w:val="00BF7069"/>
    <w:rsid w:val="00BF7225"/>
    <w:rsid w:val="00BF75B9"/>
    <w:rsid w:val="00BF7980"/>
    <w:rsid w:val="00BF79B8"/>
    <w:rsid w:val="00C003B0"/>
    <w:rsid w:val="00C00A67"/>
    <w:rsid w:val="00C00C73"/>
    <w:rsid w:val="00C00CF3"/>
    <w:rsid w:val="00C00DB7"/>
    <w:rsid w:val="00C01D06"/>
    <w:rsid w:val="00C038C3"/>
    <w:rsid w:val="00C03D7E"/>
    <w:rsid w:val="00C03DD5"/>
    <w:rsid w:val="00C04C8C"/>
    <w:rsid w:val="00C05156"/>
    <w:rsid w:val="00C051D4"/>
    <w:rsid w:val="00C069E8"/>
    <w:rsid w:val="00C0748D"/>
    <w:rsid w:val="00C10831"/>
    <w:rsid w:val="00C10CEB"/>
    <w:rsid w:val="00C11CA8"/>
    <w:rsid w:val="00C12524"/>
    <w:rsid w:val="00C12D35"/>
    <w:rsid w:val="00C13C3C"/>
    <w:rsid w:val="00C14172"/>
    <w:rsid w:val="00C15028"/>
    <w:rsid w:val="00C17ED5"/>
    <w:rsid w:val="00C20652"/>
    <w:rsid w:val="00C211C9"/>
    <w:rsid w:val="00C214B8"/>
    <w:rsid w:val="00C229D4"/>
    <w:rsid w:val="00C22B2F"/>
    <w:rsid w:val="00C22F02"/>
    <w:rsid w:val="00C247E8"/>
    <w:rsid w:val="00C25648"/>
    <w:rsid w:val="00C25A3C"/>
    <w:rsid w:val="00C25E90"/>
    <w:rsid w:val="00C26730"/>
    <w:rsid w:val="00C26C35"/>
    <w:rsid w:val="00C30ACF"/>
    <w:rsid w:val="00C30F9A"/>
    <w:rsid w:val="00C31DDB"/>
    <w:rsid w:val="00C3204E"/>
    <w:rsid w:val="00C32520"/>
    <w:rsid w:val="00C3364B"/>
    <w:rsid w:val="00C337B9"/>
    <w:rsid w:val="00C33BBF"/>
    <w:rsid w:val="00C33EF0"/>
    <w:rsid w:val="00C34035"/>
    <w:rsid w:val="00C3405B"/>
    <w:rsid w:val="00C3410A"/>
    <w:rsid w:val="00C344A0"/>
    <w:rsid w:val="00C34BC1"/>
    <w:rsid w:val="00C34E4D"/>
    <w:rsid w:val="00C3557E"/>
    <w:rsid w:val="00C35915"/>
    <w:rsid w:val="00C35C64"/>
    <w:rsid w:val="00C35D7F"/>
    <w:rsid w:val="00C364DA"/>
    <w:rsid w:val="00C37825"/>
    <w:rsid w:val="00C409E2"/>
    <w:rsid w:val="00C4158C"/>
    <w:rsid w:val="00C4161E"/>
    <w:rsid w:val="00C420C4"/>
    <w:rsid w:val="00C42DDE"/>
    <w:rsid w:val="00C44D5C"/>
    <w:rsid w:val="00C46316"/>
    <w:rsid w:val="00C46C3B"/>
    <w:rsid w:val="00C47621"/>
    <w:rsid w:val="00C5042A"/>
    <w:rsid w:val="00C50D9D"/>
    <w:rsid w:val="00C51C08"/>
    <w:rsid w:val="00C5214C"/>
    <w:rsid w:val="00C5292F"/>
    <w:rsid w:val="00C5398E"/>
    <w:rsid w:val="00C53A8B"/>
    <w:rsid w:val="00C541DA"/>
    <w:rsid w:val="00C605B3"/>
    <w:rsid w:val="00C6109E"/>
    <w:rsid w:val="00C610EC"/>
    <w:rsid w:val="00C613FA"/>
    <w:rsid w:val="00C62012"/>
    <w:rsid w:val="00C62122"/>
    <w:rsid w:val="00C621A2"/>
    <w:rsid w:val="00C625AB"/>
    <w:rsid w:val="00C6314C"/>
    <w:rsid w:val="00C634DE"/>
    <w:rsid w:val="00C63B76"/>
    <w:rsid w:val="00C64B8F"/>
    <w:rsid w:val="00C64F7E"/>
    <w:rsid w:val="00C659D4"/>
    <w:rsid w:val="00C66487"/>
    <w:rsid w:val="00C6673A"/>
    <w:rsid w:val="00C667A9"/>
    <w:rsid w:val="00C66E72"/>
    <w:rsid w:val="00C67D56"/>
    <w:rsid w:val="00C67F1D"/>
    <w:rsid w:val="00C70237"/>
    <w:rsid w:val="00C702FE"/>
    <w:rsid w:val="00C70C21"/>
    <w:rsid w:val="00C71815"/>
    <w:rsid w:val="00C72B0F"/>
    <w:rsid w:val="00C72D86"/>
    <w:rsid w:val="00C73595"/>
    <w:rsid w:val="00C73A21"/>
    <w:rsid w:val="00C74B3C"/>
    <w:rsid w:val="00C75789"/>
    <w:rsid w:val="00C759E8"/>
    <w:rsid w:val="00C75C14"/>
    <w:rsid w:val="00C766A5"/>
    <w:rsid w:val="00C76D30"/>
    <w:rsid w:val="00C77A83"/>
    <w:rsid w:val="00C77DFA"/>
    <w:rsid w:val="00C77F37"/>
    <w:rsid w:val="00C80345"/>
    <w:rsid w:val="00C80456"/>
    <w:rsid w:val="00C809EF"/>
    <w:rsid w:val="00C813C8"/>
    <w:rsid w:val="00C81D2B"/>
    <w:rsid w:val="00C8264D"/>
    <w:rsid w:val="00C83953"/>
    <w:rsid w:val="00C84348"/>
    <w:rsid w:val="00C844AF"/>
    <w:rsid w:val="00C846AA"/>
    <w:rsid w:val="00C86B22"/>
    <w:rsid w:val="00C8718F"/>
    <w:rsid w:val="00C87283"/>
    <w:rsid w:val="00C9039E"/>
    <w:rsid w:val="00C9078C"/>
    <w:rsid w:val="00C90ECA"/>
    <w:rsid w:val="00C90FB0"/>
    <w:rsid w:val="00C911C6"/>
    <w:rsid w:val="00C91B7E"/>
    <w:rsid w:val="00C9212E"/>
    <w:rsid w:val="00C929F2"/>
    <w:rsid w:val="00C93AA8"/>
    <w:rsid w:val="00C93CEC"/>
    <w:rsid w:val="00C93F74"/>
    <w:rsid w:val="00C9453A"/>
    <w:rsid w:val="00C94D5A"/>
    <w:rsid w:val="00C9533D"/>
    <w:rsid w:val="00C95603"/>
    <w:rsid w:val="00C95A74"/>
    <w:rsid w:val="00C95FB5"/>
    <w:rsid w:val="00C96651"/>
    <w:rsid w:val="00C96AA0"/>
    <w:rsid w:val="00C96C01"/>
    <w:rsid w:val="00C96EC1"/>
    <w:rsid w:val="00C97E89"/>
    <w:rsid w:val="00CA02FC"/>
    <w:rsid w:val="00CA04F7"/>
    <w:rsid w:val="00CA08D8"/>
    <w:rsid w:val="00CA0D98"/>
    <w:rsid w:val="00CA2557"/>
    <w:rsid w:val="00CA2DEC"/>
    <w:rsid w:val="00CA362A"/>
    <w:rsid w:val="00CA3989"/>
    <w:rsid w:val="00CA402C"/>
    <w:rsid w:val="00CA5A9D"/>
    <w:rsid w:val="00CA7306"/>
    <w:rsid w:val="00CA73A2"/>
    <w:rsid w:val="00CB016E"/>
    <w:rsid w:val="00CB03AC"/>
    <w:rsid w:val="00CB210F"/>
    <w:rsid w:val="00CB227A"/>
    <w:rsid w:val="00CB2348"/>
    <w:rsid w:val="00CB260B"/>
    <w:rsid w:val="00CB2C9B"/>
    <w:rsid w:val="00CB33E0"/>
    <w:rsid w:val="00CB39DF"/>
    <w:rsid w:val="00CB5401"/>
    <w:rsid w:val="00CB6299"/>
    <w:rsid w:val="00CB6AA3"/>
    <w:rsid w:val="00CB6B1A"/>
    <w:rsid w:val="00CB6D12"/>
    <w:rsid w:val="00CB73D9"/>
    <w:rsid w:val="00CC0CBB"/>
    <w:rsid w:val="00CC2402"/>
    <w:rsid w:val="00CC2566"/>
    <w:rsid w:val="00CC287B"/>
    <w:rsid w:val="00CC45B3"/>
    <w:rsid w:val="00CC4875"/>
    <w:rsid w:val="00CC4A2F"/>
    <w:rsid w:val="00CC5AF8"/>
    <w:rsid w:val="00CC5E3A"/>
    <w:rsid w:val="00CC6543"/>
    <w:rsid w:val="00CC7BCB"/>
    <w:rsid w:val="00CD04C5"/>
    <w:rsid w:val="00CD084A"/>
    <w:rsid w:val="00CD0DA0"/>
    <w:rsid w:val="00CD14B1"/>
    <w:rsid w:val="00CD30BC"/>
    <w:rsid w:val="00CD464F"/>
    <w:rsid w:val="00CD513F"/>
    <w:rsid w:val="00CD5A1F"/>
    <w:rsid w:val="00CD7AC6"/>
    <w:rsid w:val="00CD7AE5"/>
    <w:rsid w:val="00CE01D1"/>
    <w:rsid w:val="00CE1EAE"/>
    <w:rsid w:val="00CE225B"/>
    <w:rsid w:val="00CE2AA0"/>
    <w:rsid w:val="00CE390F"/>
    <w:rsid w:val="00CE3B07"/>
    <w:rsid w:val="00CE461D"/>
    <w:rsid w:val="00CE5A76"/>
    <w:rsid w:val="00CE6B60"/>
    <w:rsid w:val="00CE7664"/>
    <w:rsid w:val="00CF06D0"/>
    <w:rsid w:val="00CF0815"/>
    <w:rsid w:val="00CF09CA"/>
    <w:rsid w:val="00CF12B5"/>
    <w:rsid w:val="00CF1702"/>
    <w:rsid w:val="00CF2C4C"/>
    <w:rsid w:val="00CF2CAF"/>
    <w:rsid w:val="00CF3075"/>
    <w:rsid w:val="00CF3564"/>
    <w:rsid w:val="00CF3CE1"/>
    <w:rsid w:val="00CF453F"/>
    <w:rsid w:val="00CF4C93"/>
    <w:rsid w:val="00CF5110"/>
    <w:rsid w:val="00CF5926"/>
    <w:rsid w:val="00CF613E"/>
    <w:rsid w:val="00CF636A"/>
    <w:rsid w:val="00CF7F3C"/>
    <w:rsid w:val="00D00CCA"/>
    <w:rsid w:val="00D0117A"/>
    <w:rsid w:val="00D013F0"/>
    <w:rsid w:val="00D0152E"/>
    <w:rsid w:val="00D024C5"/>
    <w:rsid w:val="00D03338"/>
    <w:rsid w:val="00D03668"/>
    <w:rsid w:val="00D05E27"/>
    <w:rsid w:val="00D06D4A"/>
    <w:rsid w:val="00D11B45"/>
    <w:rsid w:val="00D11C0F"/>
    <w:rsid w:val="00D125E3"/>
    <w:rsid w:val="00D12A36"/>
    <w:rsid w:val="00D12BA9"/>
    <w:rsid w:val="00D139D4"/>
    <w:rsid w:val="00D13AF0"/>
    <w:rsid w:val="00D14180"/>
    <w:rsid w:val="00D14477"/>
    <w:rsid w:val="00D16BC3"/>
    <w:rsid w:val="00D17891"/>
    <w:rsid w:val="00D201E8"/>
    <w:rsid w:val="00D20231"/>
    <w:rsid w:val="00D2063A"/>
    <w:rsid w:val="00D208BE"/>
    <w:rsid w:val="00D21144"/>
    <w:rsid w:val="00D21198"/>
    <w:rsid w:val="00D23452"/>
    <w:rsid w:val="00D237D3"/>
    <w:rsid w:val="00D23926"/>
    <w:rsid w:val="00D2411F"/>
    <w:rsid w:val="00D24471"/>
    <w:rsid w:val="00D2545D"/>
    <w:rsid w:val="00D25A55"/>
    <w:rsid w:val="00D25BCA"/>
    <w:rsid w:val="00D273DD"/>
    <w:rsid w:val="00D2751E"/>
    <w:rsid w:val="00D27621"/>
    <w:rsid w:val="00D27ABA"/>
    <w:rsid w:val="00D27FA3"/>
    <w:rsid w:val="00D30980"/>
    <w:rsid w:val="00D315F9"/>
    <w:rsid w:val="00D3167E"/>
    <w:rsid w:val="00D3280F"/>
    <w:rsid w:val="00D32D47"/>
    <w:rsid w:val="00D32E33"/>
    <w:rsid w:val="00D32EE0"/>
    <w:rsid w:val="00D33E43"/>
    <w:rsid w:val="00D3457A"/>
    <w:rsid w:val="00D347CD"/>
    <w:rsid w:val="00D3577B"/>
    <w:rsid w:val="00D359B1"/>
    <w:rsid w:val="00D359F5"/>
    <w:rsid w:val="00D35B60"/>
    <w:rsid w:val="00D365BC"/>
    <w:rsid w:val="00D36610"/>
    <w:rsid w:val="00D36829"/>
    <w:rsid w:val="00D37344"/>
    <w:rsid w:val="00D40F88"/>
    <w:rsid w:val="00D41005"/>
    <w:rsid w:val="00D41251"/>
    <w:rsid w:val="00D41323"/>
    <w:rsid w:val="00D41617"/>
    <w:rsid w:val="00D417D2"/>
    <w:rsid w:val="00D43193"/>
    <w:rsid w:val="00D43826"/>
    <w:rsid w:val="00D4461A"/>
    <w:rsid w:val="00D44ED8"/>
    <w:rsid w:val="00D45B34"/>
    <w:rsid w:val="00D4664E"/>
    <w:rsid w:val="00D46792"/>
    <w:rsid w:val="00D46CB3"/>
    <w:rsid w:val="00D46E9E"/>
    <w:rsid w:val="00D47306"/>
    <w:rsid w:val="00D5042C"/>
    <w:rsid w:val="00D5170B"/>
    <w:rsid w:val="00D51871"/>
    <w:rsid w:val="00D51B72"/>
    <w:rsid w:val="00D51C3A"/>
    <w:rsid w:val="00D526C2"/>
    <w:rsid w:val="00D52E21"/>
    <w:rsid w:val="00D52EF1"/>
    <w:rsid w:val="00D53129"/>
    <w:rsid w:val="00D536E4"/>
    <w:rsid w:val="00D53A03"/>
    <w:rsid w:val="00D541D9"/>
    <w:rsid w:val="00D549B9"/>
    <w:rsid w:val="00D54D34"/>
    <w:rsid w:val="00D55CEF"/>
    <w:rsid w:val="00D561F6"/>
    <w:rsid w:val="00D56A44"/>
    <w:rsid w:val="00D56F08"/>
    <w:rsid w:val="00D56F49"/>
    <w:rsid w:val="00D56FD0"/>
    <w:rsid w:val="00D57B4E"/>
    <w:rsid w:val="00D57F00"/>
    <w:rsid w:val="00D60B36"/>
    <w:rsid w:val="00D60F73"/>
    <w:rsid w:val="00D60FB1"/>
    <w:rsid w:val="00D623C9"/>
    <w:rsid w:val="00D62E47"/>
    <w:rsid w:val="00D62F74"/>
    <w:rsid w:val="00D6359F"/>
    <w:rsid w:val="00D6381D"/>
    <w:rsid w:val="00D63B37"/>
    <w:rsid w:val="00D63B5C"/>
    <w:rsid w:val="00D64A33"/>
    <w:rsid w:val="00D65E85"/>
    <w:rsid w:val="00D66321"/>
    <w:rsid w:val="00D66B9D"/>
    <w:rsid w:val="00D67189"/>
    <w:rsid w:val="00D67F34"/>
    <w:rsid w:val="00D70044"/>
    <w:rsid w:val="00D707F7"/>
    <w:rsid w:val="00D7098B"/>
    <w:rsid w:val="00D715A9"/>
    <w:rsid w:val="00D724FA"/>
    <w:rsid w:val="00D730B6"/>
    <w:rsid w:val="00D743B9"/>
    <w:rsid w:val="00D744AD"/>
    <w:rsid w:val="00D74C1B"/>
    <w:rsid w:val="00D7525F"/>
    <w:rsid w:val="00D75372"/>
    <w:rsid w:val="00D754CC"/>
    <w:rsid w:val="00D7611D"/>
    <w:rsid w:val="00D76702"/>
    <w:rsid w:val="00D76B45"/>
    <w:rsid w:val="00D8152F"/>
    <w:rsid w:val="00D8253E"/>
    <w:rsid w:val="00D82B5F"/>
    <w:rsid w:val="00D831C4"/>
    <w:rsid w:val="00D83730"/>
    <w:rsid w:val="00D83945"/>
    <w:rsid w:val="00D84493"/>
    <w:rsid w:val="00D85BBC"/>
    <w:rsid w:val="00D85EC0"/>
    <w:rsid w:val="00D87142"/>
    <w:rsid w:val="00D87620"/>
    <w:rsid w:val="00D878B8"/>
    <w:rsid w:val="00D879CD"/>
    <w:rsid w:val="00D87BCB"/>
    <w:rsid w:val="00D87EE0"/>
    <w:rsid w:val="00D90711"/>
    <w:rsid w:val="00D90904"/>
    <w:rsid w:val="00D90A3F"/>
    <w:rsid w:val="00D90F63"/>
    <w:rsid w:val="00D91093"/>
    <w:rsid w:val="00D91D41"/>
    <w:rsid w:val="00D92520"/>
    <w:rsid w:val="00D92BAE"/>
    <w:rsid w:val="00D9347F"/>
    <w:rsid w:val="00D93731"/>
    <w:rsid w:val="00D93EA2"/>
    <w:rsid w:val="00D93F12"/>
    <w:rsid w:val="00D9422A"/>
    <w:rsid w:val="00D9499D"/>
    <w:rsid w:val="00D94FF8"/>
    <w:rsid w:val="00D95204"/>
    <w:rsid w:val="00D960CD"/>
    <w:rsid w:val="00D96367"/>
    <w:rsid w:val="00D97573"/>
    <w:rsid w:val="00D979E3"/>
    <w:rsid w:val="00DA000D"/>
    <w:rsid w:val="00DA0A57"/>
    <w:rsid w:val="00DA0C20"/>
    <w:rsid w:val="00DA127D"/>
    <w:rsid w:val="00DA2483"/>
    <w:rsid w:val="00DA31E5"/>
    <w:rsid w:val="00DA35F0"/>
    <w:rsid w:val="00DA38B6"/>
    <w:rsid w:val="00DA40DE"/>
    <w:rsid w:val="00DA5C72"/>
    <w:rsid w:val="00DA5EA9"/>
    <w:rsid w:val="00DA6023"/>
    <w:rsid w:val="00DA6758"/>
    <w:rsid w:val="00DA7865"/>
    <w:rsid w:val="00DB0124"/>
    <w:rsid w:val="00DB1EED"/>
    <w:rsid w:val="00DB230F"/>
    <w:rsid w:val="00DB2B8E"/>
    <w:rsid w:val="00DB3055"/>
    <w:rsid w:val="00DB3607"/>
    <w:rsid w:val="00DB3F78"/>
    <w:rsid w:val="00DB4730"/>
    <w:rsid w:val="00DB51CE"/>
    <w:rsid w:val="00DB535A"/>
    <w:rsid w:val="00DB5C71"/>
    <w:rsid w:val="00DB5D87"/>
    <w:rsid w:val="00DB6DB8"/>
    <w:rsid w:val="00DB6DED"/>
    <w:rsid w:val="00DB7C42"/>
    <w:rsid w:val="00DC0259"/>
    <w:rsid w:val="00DC09D0"/>
    <w:rsid w:val="00DC112C"/>
    <w:rsid w:val="00DC16D2"/>
    <w:rsid w:val="00DC3616"/>
    <w:rsid w:val="00DC3DD2"/>
    <w:rsid w:val="00DC54E3"/>
    <w:rsid w:val="00DC6E2E"/>
    <w:rsid w:val="00DC7E33"/>
    <w:rsid w:val="00DD0D1A"/>
    <w:rsid w:val="00DD2958"/>
    <w:rsid w:val="00DD352A"/>
    <w:rsid w:val="00DD65CD"/>
    <w:rsid w:val="00DD7162"/>
    <w:rsid w:val="00DD728F"/>
    <w:rsid w:val="00DD766B"/>
    <w:rsid w:val="00DE0C30"/>
    <w:rsid w:val="00DE428E"/>
    <w:rsid w:val="00DE5117"/>
    <w:rsid w:val="00DE52ED"/>
    <w:rsid w:val="00DE6051"/>
    <w:rsid w:val="00DE61B2"/>
    <w:rsid w:val="00DE62D6"/>
    <w:rsid w:val="00DE63F8"/>
    <w:rsid w:val="00DE6E68"/>
    <w:rsid w:val="00DE6FE4"/>
    <w:rsid w:val="00DE706D"/>
    <w:rsid w:val="00DE7CF2"/>
    <w:rsid w:val="00DE7F1B"/>
    <w:rsid w:val="00DF0D84"/>
    <w:rsid w:val="00DF1764"/>
    <w:rsid w:val="00DF187F"/>
    <w:rsid w:val="00DF1B28"/>
    <w:rsid w:val="00DF1C82"/>
    <w:rsid w:val="00DF47D6"/>
    <w:rsid w:val="00DF4BBB"/>
    <w:rsid w:val="00DF5692"/>
    <w:rsid w:val="00DF5A07"/>
    <w:rsid w:val="00DF73BF"/>
    <w:rsid w:val="00DF7834"/>
    <w:rsid w:val="00E001C0"/>
    <w:rsid w:val="00E001C3"/>
    <w:rsid w:val="00E007CB"/>
    <w:rsid w:val="00E00DF0"/>
    <w:rsid w:val="00E0112B"/>
    <w:rsid w:val="00E01677"/>
    <w:rsid w:val="00E019D5"/>
    <w:rsid w:val="00E019F8"/>
    <w:rsid w:val="00E0250E"/>
    <w:rsid w:val="00E0267A"/>
    <w:rsid w:val="00E03149"/>
    <w:rsid w:val="00E04A74"/>
    <w:rsid w:val="00E04F0E"/>
    <w:rsid w:val="00E05959"/>
    <w:rsid w:val="00E0624F"/>
    <w:rsid w:val="00E06971"/>
    <w:rsid w:val="00E06C90"/>
    <w:rsid w:val="00E07361"/>
    <w:rsid w:val="00E0764E"/>
    <w:rsid w:val="00E10DA3"/>
    <w:rsid w:val="00E111AA"/>
    <w:rsid w:val="00E1189C"/>
    <w:rsid w:val="00E13225"/>
    <w:rsid w:val="00E13AB2"/>
    <w:rsid w:val="00E141AB"/>
    <w:rsid w:val="00E14B3E"/>
    <w:rsid w:val="00E14EBE"/>
    <w:rsid w:val="00E1654B"/>
    <w:rsid w:val="00E16717"/>
    <w:rsid w:val="00E16D16"/>
    <w:rsid w:val="00E1795A"/>
    <w:rsid w:val="00E17E35"/>
    <w:rsid w:val="00E20468"/>
    <w:rsid w:val="00E204A1"/>
    <w:rsid w:val="00E20A88"/>
    <w:rsid w:val="00E2134D"/>
    <w:rsid w:val="00E21661"/>
    <w:rsid w:val="00E228C6"/>
    <w:rsid w:val="00E228C7"/>
    <w:rsid w:val="00E22CBA"/>
    <w:rsid w:val="00E22F9F"/>
    <w:rsid w:val="00E23973"/>
    <w:rsid w:val="00E23B60"/>
    <w:rsid w:val="00E2428F"/>
    <w:rsid w:val="00E24A3A"/>
    <w:rsid w:val="00E24B90"/>
    <w:rsid w:val="00E24D9A"/>
    <w:rsid w:val="00E2508B"/>
    <w:rsid w:val="00E25E8B"/>
    <w:rsid w:val="00E2632F"/>
    <w:rsid w:val="00E27265"/>
    <w:rsid w:val="00E277C8"/>
    <w:rsid w:val="00E30D02"/>
    <w:rsid w:val="00E323C1"/>
    <w:rsid w:val="00E324C1"/>
    <w:rsid w:val="00E325D5"/>
    <w:rsid w:val="00E32A2F"/>
    <w:rsid w:val="00E330D9"/>
    <w:rsid w:val="00E3372B"/>
    <w:rsid w:val="00E356E2"/>
    <w:rsid w:val="00E35859"/>
    <w:rsid w:val="00E35B2F"/>
    <w:rsid w:val="00E35D3B"/>
    <w:rsid w:val="00E3684B"/>
    <w:rsid w:val="00E36EA1"/>
    <w:rsid w:val="00E36EE5"/>
    <w:rsid w:val="00E3739F"/>
    <w:rsid w:val="00E377A7"/>
    <w:rsid w:val="00E3790A"/>
    <w:rsid w:val="00E37950"/>
    <w:rsid w:val="00E37D45"/>
    <w:rsid w:val="00E4036F"/>
    <w:rsid w:val="00E411D3"/>
    <w:rsid w:val="00E41FAC"/>
    <w:rsid w:val="00E4216D"/>
    <w:rsid w:val="00E426CB"/>
    <w:rsid w:val="00E427DB"/>
    <w:rsid w:val="00E431AA"/>
    <w:rsid w:val="00E43BBD"/>
    <w:rsid w:val="00E43DCD"/>
    <w:rsid w:val="00E44E8D"/>
    <w:rsid w:val="00E45F2F"/>
    <w:rsid w:val="00E47083"/>
    <w:rsid w:val="00E470BD"/>
    <w:rsid w:val="00E47E3A"/>
    <w:rsid w:val="00E51CC2"/>
    <w:rsid w:val="00E5283D"/>
    <w:rsid w:val="00E52A5F"/>
    <w:rsid w:val="00E54377"/>
    <w:rsid w:val="00E550AA"/>
    <w:rsid w:val="00E557E1"/>
    <w:rsid w:val="00E55D89"/>
    <w:rsid w:val="00E55F66"/>
    <w:rsid w:val="00E56A8C"/>
    <w:rsid w:val="00E57488"/>
    <w:rsid w:val="00E57506"/>
    <w:rsid w:val="00E6021B"/>
    <w:rsid w:val="00E61599"/>
    <w:rsid w:val="00E6166C"/>
    <w:rsid w:val="00E622C5"/>
    <w:rsid w:val="00E6328C"/>
    <w:rsid w:val="00E637F2"/>
    <w:rsid w:val="00E65334"/>
    <w:rsid w:val="00E66216"/>
    <w:rsid w:val="00E666F3"/>
    <w:rsid w:val="00E66EBD"/>
    <w:rsid w:val="00E676DA"/>
    <w:rsid w:val="00E67C52"/>
    <w:rsid w:val="00E67DFB"/>
    <w:rsid w:val="00E7069C"/>
    <w:rsid w:val="00E714CC"/>
    <w:rsid w:val="00E72B44"/>
    <w:rsid w:val="00E72D1A"/>
    <w:rsid w:val="00E74060"/>
    <w:rsid w:val="00E754EA"/>
    <w:rsid w:val="00E758BA"/>
    <w:rsid w:val="00E75976"/>
    <w:rsid w:val="00E7655F"/>
    <w:rsid w:val="00E76EEB"/>
    <w:rsid w:val="00E777DB"/>
    <w:rsid w:val="00E80ACF"/>
    <w:rsid w:val="00E81082"/>
    <w:rsid w:val="00E81A9D"/>
    <w:rsid w:val="00E823CE"/>
    <w:rsid w:val="00E8350C"/>
    <w:rsid w:val="00E84939"/>
    <w:rsid w:val="00E87F6D"/>
    <w:rsid w:val="00E91DC3"/>
    <w:rsid w:val="00E920B2"/>
    <w:rsid w:val="00E9257C"/>
    <w:rsid w:val="00E9268A"/>
    <w:rsid w:val="00E92CD4"/>
    <w:rsid w:val="00E930E4"/>
    <w:rsid w:val="00E94A09"/>
    <w:rsid w:val="00E950FF"/>
    <w:rsid w:val="00E95454"/>
    <w:rsid w:val="00E965C3"/>
    <w:rsid w:val="00E966BB"/>
    <w:rsid w:val="00E97118"/>
    <w:rsid w:val="00E97672"/>
    <w:rsid w:val="00E97779"/>
    <w:rsid w:val="00EA2079"/>
    <w:rsid w:val="00EA2082"/>
    <w:rsid w:val="00EA3053"/>
    <w:rsid w:val="00EA31F2"/>
    <w:rsid w:val="00EA3610"/>
    <w:rsid w:val="00EA3819"/>
    <w:rsid w:val="00EA4D65"/>
    <w:rsid w:val="00EA5901"/>
    <w:rsid w:val="00EA64BD"/>
    <w:rsid w:val="00EA7916"/>
    <w:rsid w:val="00EB01EF"/>
    <w:rsid w:val="00EB0601"/>
    <w:rsid w:val="00EB083C"/>
    <w:rsid w:val="00EB1531"/>
    <w:rsid w:val="00EB1800"/>
    <w:rsid w:val="00EB202B"/>
    <w:rsid w:val="00EB2311"/>
    <w:rsid w:val="00EB296B"/>
    <w:rsid w:val="00EB38A6"/>
    <w:rsid w:val="00EB3EE9"/>
    <w:rsid w:val="00EB4142"/>
    <w:rsid w:val="00EB475D"/>
    <w:rsid w:val="00EB54A7"/>
    <w:rsid w:val="00EB5F17"/>
    <w:rsid w:val="00EB726C"/>
    <w:rsid w:val="00EB78E4"/>
    <w:rsid w:val="00EB7B39"/>
    <w:rsid w:val="00EC0702"/>
    <w:rsid w:val="00EC2318"/>
    <w:rsid w:val="00EC2816"/>
    <w:rsid w:val="00EC29D0"/>
    <w:rsid w:val="00EC2CA2"/>
    <w:rsid w:val="00EC34C1"/>
    <w:rsid w:val="00EC45C0"/>
    <w:rsid w:val="00EC4B7F"/>
    <w:rsid w:val="00EC4F93"/>
    <w:rsid w:val="00EC5120"/>
    <w:rsid w:val="00EC5129"/>
    <w:rsid w:val="00EC51DA"/>
    <w:rsid w:val="00EC5FF3"/>
    <w:rsid w:val="00EC6A1C"/>
    <w:rsid w:val="00EC70D0"/>
    <w:rsid w:val="00EC7BA8"/>
    <w:rsid w:val="00ED05F8"/>
    <w:rsid w:val="00ED095E"/>
    <w:rsid w:val="00ED0D34"/>
    <w:rsid w:val="00ED16BF"/>
    <w:rsid w:val="00ED17A4"/>
    <w:rsid w:val="00ED3EBF"/>
    <w:rsid w:val="00ED41CC"/>
    <w:rsid w:val="00ED462E"/>
    <w:rsid w:val="00ED49C7"/>
    <w:rsid w:val="00ED4D2C"/>
    <w:rsid w:val="00ED5030"/>
    <w:rsid w:val="00ED6DCA"/>
    <w:rsid w:val="00EE0242"/>
    <w:rsid w:val="00EE0F04"/>
    <w:rsid w:val="00EE1ECA"/>
    <w:rsid w:val="00EE2277"/>
    <w:rsid w:val="00EE236A"/>
    <w:rsid w:val="00EE245C"/>
    <w:rsid w:val="00EE27CC"/>
    <w:rsid w:val="00EE30E4"/>
    <w:rsid w:val="00EE47D9"/>
    <w:rsid w:val="00EE5A9B"/>
    <w:rsid w:val="00EE616D"/>
    <w:rsid w:val="00EE7334"/>
    <w:rsid w:val="00EF0679"/>
    <w:rsid w:val="00EF0A62"/>
    <w:rsid w:val="00EF1DFE"/>
    <w:rsid w:val="00EF2753"/>
    <w:rsid w:val="00EF27E3"/>
    <w:rsid w:val="00EF28FB"/>
    <w:rsid w:val="00EF33DA"/>
    <w:rsid w:val="00EF432C"/>
    <w:rsid w:val="00EF43CC"/>
    <w:rsid w:val="00EF4DA4"/>
    <w:rsid w:val="00EF5DB2"/>
    <w:rsid w:val="00EF6443"/>
    <w:rsid w:val="00EF6E27"/>
    <w:rsid w:val="00EF789F"/>
    <w:rsid w:val="00EF7E41"/>
    <w:rsid w:val="00EF7F2A"/>
    <w:rsid w:val="00F00081"/>
    <w:rsid w:val="00F0029F"/>
    <w:rsid w:val="00F00847"/>
    <w:rsid w:val="00F0241C"/>
    <w:rsid w:val="00F024FE"/>
    <w:rsid w:val="00F025B2"/>
    <w:rsid w:val="00F025C7"/>
    <w:rsid w:val="00F0279B"/>
    <w:rsid w:val="00F02BEC"/>
    <w:rsid w:val="00F05051"/>
    <w:rsid w:val="00F0641C"/>
    <w:rsid w:val="00F07E08"/>
    <w:rsid w:val="00F07F44"/>
    <w:rsid w:val="00F10139"/>
    <w:rsid w:val="00F104A4"/>
    <w:rsid w:val="00F10599"/>
    <w:rsid w:val="00F1156B"/>
    <w:rsid w:val="00F12091"/>
    <w:rsid w:val="00F12DFE"/>
    <w:rsid w:val="00F133E4"/>
    <w:rsid w:val="00F13788"/>
    <w:rsid w:val="00F1496F"/>
    <w:rsid w:val="00F15601"/>
    <w:rsid w:val="00F1589D"/>
    <w:rsid w:val="00F15A0E"/>
    <w:rsid w:val="00F16317"/>
    <w:rsid w:val="00F16637"/>
    <w:rsid w:val="00F16BA3"/>
    <w:rsid w:val="00F1756D"/>
    <w:rsid w:val="00F176DE"/>
    <w:rsid w:val="00F2163E"/>
    <w:rsid w:val="00F2382B"/>
    <w:rsid w:val="00F23E8F"/>
    <w:rsid w:val="00F24ECE"/>
    <w:rsid w:val="00F25C24"/>
    <w:rsid w:val="00F2697E"/>
    <w:rsid w:val="00F26C0C"/>
    <w:rsid w:val="00F270A7"/>
    <w:rsid w:val="00F2780B"/>
    <w:rsid w:val="00F27D8A"/>
    <w:rsid w:val="00F30E76"/>
    <w:rsid w:val="00F31677"/>
    <w:rsid w:val="00F3172D"/>
    <w:rsid w:val="00F32120"/>
    <w:rsid w:val="00F32147"/>
    <w:rsid w:val="00F321F3"/>
    <w:rsid w:val="00F32362"/>
    <w:rsid w:val="00F32638"/>
    <w:rsid w:val="00F32952"/>
    <w:rsid w:val="00F32C01"/>
    <w:rsid w:val="00F32CA4"/>
    <w:rsid w:val="00F35023"/>
    <w:rsid w:val="00F354F4"/>
    <w:rsid w:val="00F356BE"/>
    <w:rsid w:val="00F35801"/>
    <w:rsid w:val="00F37C5E"/>
    <w:rsid w:val="00F37CE5"/>
    <w:rsid w:val="00F40EBA"/>
    <w:rsid w:val="00F413AA"/>
    <w:rsid w:val="00F41493"/>
    <w:rsid w:val="00F42781"/>
    <w:rsid w:val="00F42D41"/>
    <w:rsid w:val="00F43EA9"/>
    <w:rsid w:val="00F44470"/>
    <w:rsid w:val="00F44B35"/>
    <w:rsid w:val="00F44BE5"/>
    <w:rsid w:val="00F44F93"/>
    <w:rsid w:val="00F4602A"/>
    <w:rsid w:val="00F4757F"/>
    <w:rsid w:val="00F475B9"/>
    <w:rsid w:val="00F47933"/>
    <w:rsid w:val="00F47FEB"/>
    <w:rsid w:val="00F50603"/>
    <w:rsid w:val="00F50EC4"/>
    <w:rsid w:val="00F52548"/>
    <w:rsid w:val="00F527BB"/>
    <w:rsid w:val="00F52E4D"/>
    <w:rsid w:val="00F53FC6"/>
    <w:rsid w:val="00F54384"/>
    <w:rsid w:val="00F549F7"/>
    <w:rsid w:val="00F54D1F"/>
    <w:rsid w:val="00F55116"/>
    <w:rsid w:val="00F5512C"/>
    <w:rsid w:val="00F55D32"/>
    <w:rsid w:val="00F56383"/>
    <w:rsid w:val="00F568DA"/>
    <w:rsid w:val="00F56A16"/>
    <w:rsid w:val="00F57E43"/>
    <w:rsid w:val="00F60F87"/>
    <w:rsid w:val="00F6146A"/>
    <w:rsid w:val="00F61F59"/>
    <w:rsid w:val="00F623D4"/>
    <w:rsid w:val="00F62670"/>
    <w:rsid w:val="00F62D5E"/>
    <w:rsid w:val="00F63544"/>
    <w:rsid w:val="00F6447D"/>
    <w:rsid w:val="00F655DB"/>
    <w:rsid w:val="00F65838"/>
    <w:rsid w:val="00F65A45"/>
    <w:rsid w:val="00F6649C"/>
    <w:rsid w:val="00F66639"/>
    <w:rsid w:val="00F6667A"/>
    <w:rsid w:val="00F66DDD"/>
    <w:rsid w:val="00F6727D"/>
    <w:rsid w:val="00F67DF2"/>
    <w:rsid w:val="00F72BC0"/>
    <w:rsid w:val="00F73089"/>
    <w:rsid w:val="00F7479F"/>
    <w:rsid w:val="00F74B32"/>
    <w:rsid w:val="00F74EB7"/>
    <w:rsid w:val="00F75C06"/>
    <w:rsid w:val="00F75F95"/>
    <w:rsid w:val="00F7601B"/>
    <w:rsid w:val="00F76767"/>
    <w:rsid w:val="00F773E8"/>
    <w:rsid w:val="00F777C1"/>
    <w:rsid w:val="00F8009B"/>
    <w:rsid w:val="00F80267"/>
    <w:rsid w:val="00F803BE"/>
    <w:rsid w:val="00F812E4"/>
    <w:rsid w:val="00F81359"/>
    <w:rsid w:val="00F81502"/>
    <w:rsid w:val="00F82744"/>
    <w:rsid w:val="00F840CF"/>
    <w:rsid w:val="00F852B2"/>
    <w:rsid w:val="00F855CF"/>
    <w:rsid w:val="00F85D82"/>
    <w:rsid w:val="00F863C7"/>
    <w:rsid w:val="00F86711"/>
    <w:rsid w:val="00F869BC"/>
    <w:rsid w:val="00F87253"/>
    <w:rsid w:val="00F8784D"/>
    <w:rsid w:val="00F87E57"/>
    <w:rsid w:val="00F9000C"/>
    <w:rsid w:val="00F9004E"/>
    <w:rsid w:val="00F90DEF"/>
    <w:rsid w:val="00F911D8"/>
    <w:rsid w:val="00F91353"/>
    <w:rsid w:val="00F92D51"/>
    <w:rsid w:val="00F9326C"/>
    <w:rsid w:val="00F9365C"/>
    <w:rsid w:val="00F938A7"/>
    <w:rsid w:val="00F9448E"/>
    <w:rsid w:val="00F95DC5"/>
    <w:rsid w:val="00F960BA"/>
    <w:rsid w:val="00F9612A"/>
    <w:rsid w:val="00F96AC5"/>
    <w:rsid w:val="00F97A15"/>
    <w:rsid w:val="00F97D93"/>
    <w:rsid w:val="00FA0468"/>
    <w:rsid w:val="00FA161F"/>
    <w:rsid w:val="00FA1A9E"/>
    <w:rsid w:val="00FA1DD8"/>
    <w:rsid w:val="00FA2D31"/>
    <w:rsid w:val="00FA50EF"/>
    <w:rsid w:val="00FA5D18"/>
    <w:rsid w:val="00FA5DAB"/>
    <w:rsid w:val="00FA5EB3"/>
    <w:rsid w:val="00FA6F0B"/>
    <w:rsid w:val="00FA73A2"/>
    <w:rsid w:val="00FB0267"/>
    <w:rsid w:val="00FB0B36"/>
    <w:rsid w:val="00FB19FF"/>
    <w:rsid w:val="00FB2471"/>
    <w:rsid w:val="00FB25DD"/>
    <w:rsid w:val="00FB305C"/>
    <w:rsid w:val="00FB3A7B"/>
    <w:rsid w:val="00FB4220"/>
    <w:rsid w:val="00FB4A33"/>
    <w:rsid w:val="00FB4AAA"/>
    <w:rsid w:val="00FB7ABD"/>
    <w:rsid w:val="00FC1420"/>
    <w:rsid w:val="00FC15A4"/>
    <w:rsid w:val="00FC17F9"/>
    <w:rsid w:val="00FC190C"/>
    <w:rsid w:val="00FC1F59"/>
    <w:rsid w:val="00FC23FB"/>
    <w:rsid w:val="00FC2DDE"/>
    <w:rsid w:val="00FC409D"/>
    <w:rsid w:val="00FC5010"/>
    <w:rsid w:val="00FC51A7"/>
    <w:rsid w:val="00FC5279"/>
    <w:rsid w:val="00FC5C03"/>
    <w:rsid w:val="00FC5FA7"/>
    <w:rsid w:val="00FC614B"/>
    <w:rsid w:val="00FC7582"/>
    <w:rsid w:val="00FC75FB"/>
    <w:rsid w:val="00FC7A16"/>
    <w:rsid w:val="00FC7C39"/>
    <w:rsid w:val="00FC7D31"/>
    <w:rsid w:val="00FC7EF6"/>
    <w:rsid w:val="00FD2ACB"/>
    <w:rsid w:val="00FD2F9B"/>
    <w:rsid w:val="00FD2FD6"/>
    <w:rsid w:val="00FD3A7E"/>
    <w:rsid w:val="00FD5834"/>
    <w:rsid w:val="00FD67F1"/>
    <w:rsid w:val="00FD67F9"/>
    <w:rsid w:val="00FD6D8C"/>
    <w:rsid w:val="00FD7104"/>
    <w:rsid w:val="00FD7301"/>
    <w:rsid w:val="00FD7FD9"/>
    <w:rsid w:val="00FE0568"/>
    <w:rsid w:val="00FE07A5"/>
    <w:rsid w:val="00FE15C3"/>
    <w:rsid w:val="00FE2066"/>
    <w:rsid w:val="00FE2990"/>
    <w:rsid w:val="00FE2CD3"/>
    <w:rsid w:val="00FE2E78"/>
    <w:rsid w:val="00FE38A5"/>
    <w:rsid w:val="00FE3D3E"/>
    <w:rsid w:val="00FE6BB4"/>
    <w:rsid w:val="00FE7F2A"/>
    <w:rsid w:val="00FF12D9"/>
    <w:rsid w:val="00FF1C9B"/>
    <w:rsid w:val="00FF2620"/>
    <w:rsid w:val="00FF2C4D"/>
    <w:rsid w:val="00FF33A2"/>
    <w:rsid w:val="00FF33B2"/>
    <w:rsid w:val="00FF33E0"/>
    <w:rsid w:val="00FF3EAB"/>
    <w:rsid w:val="00FF4E04"/>
    <w:rsid w:val="00FF515D"/>
    <w:rsid w:val="00FF516B"/>
    <w:rsid w:val="00FF523A"/>
    <w:rsid w:val="00FF5271"/>
    <w:rsid w:val="00FF53A1"/>
    <w:rsid w:val="00FF55FC"/>
    <w:rsid w:val="00FF6FAA"/>
    <w:rsid w:val="00FF760F"/>
    <w:rsid w:val="00FF7C49"/>
    <w:rsid w:val="00FF7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8E"/>
    <w:pPr>
      <w:widowControl w:val="0"/>
      <w:suppressAutoHyphens/>
    </w:pPr>
    <w:rPr>
      <w:rFonts w:eastAsia="Lucida Sans Unicode" w:cs="Tahoma"/>
      <w:color w:val="000000"/>
      <w:sz w:val="24"/>
      <w:szCs w:val="24"/>
      <w:lang w:val="en-US" w:eastAsia="zh-CN" w:bidi="en-US"/>
    </w:rPr>
  </w:style>
  <w:style w:type="paragraph" w:styleId="1">
    <w:name w:val="heading 1"/>
    <w:basedOn w:val="a0"/>
    <w:next w:val="a0"/>
    <w:qFormat/>
    <w:rsid w:val="00457A95"/>
    <w:pPr>
      <w:keepNext/>
      <w:widowControl/>
      <w:numPr>
        <w:numId w:val="1"/>
      </w:numPr>
      <w:suppressAutoHyphens w:val="0"/>
      <w:spacing w:before="240" w:after="60"/>
      <w:outlineLvl w:val="0"/>
    </w:pPr>
    <w:rPr>
      <w:rFonts w:ascii="Arial" w:eastAsia="Times New Roman" w:hAnsi="Arial" w:cs="Arial"/>
      <w:b/>
      <w:bCs/>
      <w:color w:val="auto"/>
      <w:kern w:val="1"/>
      <w:sz w:val="32"/>
      <w:szCs w:val="32"/>
      <w:lang w:val="ru-RU" w:bidi="ar-SA"/>
    </w:rPr>
  </w:style>
  <w:style w:type="paragraph" w:styleId="2">
    <w:name w:val="heading 2"/>
    <w:basedOn w:val="a0"/>
    <w:next w:val="a0"/>
    <w:link w:val="21"/>
    <w:uiPriority w:val="9"/>
    <w:qFormat/>
    <w:rsid w:val="00306F86"/>
    <w:pPr>
      <w:keepNext/>
      <w:widowControl/>
      <w:numPr>
        <w:ilvl w:val="1"/>
        <w:numId w:val="1"/>
      </w:numPr>
      <w:spacing w:before="240" w:after="60"/>
      <w:outlineLvl w:val="1"/>
    </w:pPr>
    <w:rPr>
      <w:rFonts w:ascii="Arial" w:eastAsia="Times New Roman" w:hAnsi="Arial" w:cs="Times New Roman"/>
      <w:b/>
      <w:bCs/>
      <w:i/>
      <w:iCs/>
      <w:color w:val="auto"/>
      <w:sz w:val="28"/>
      <w:szCs w:val="28"/>
      <w:lang w:eastAsia="ar-SA" w:bidi="ar-SA"/>
    </w:rPr>
  </w:style>
  <w:style w:type="paragraph" w:styleId="3">
    <w:name w:val="heading 3"/>
    <w:basedOn w:val="a0"/>
    <w:next w:val="a0"/>
    <w:qFormat/>
    <w:rsid w:val="00457A95"/>
    <w:pPr>
      <w:keepNext/>
      <w:numPr>
        <w:ilvl w:val="2"/>
        <w:numId w:val="1"/>
      </w:numPr>
      <w:tabs>
        <w:tab w:val="left" w:pos="0"/>
      </w:tabs>
      <w:spacing w:before="240" w:after="60"/>
      <w:outlineLvl w:val="2"/>
    </w:pPr>
    <w:rPr>
      <w:rFonts w:ascii="Cambria" w:eastAsia="Times New Roman" w:hAnsi="Cambria" w:cs="Times New Roman"/>
      <w:b/>
      <w:bCs/>
      <w:sz w:val="26"/>
      <w:szCs w:val="26"/>
    </w:rPr>
  </w:style>
  <w:style w:type="paragraph" w:styleId="40">
    <w:name w:val="heading 4"/>
    <w:basedOn w:val="a0"/>
    <w:next w:val="a0"/>
    <w:link w:val="41"/>
    <w:qFormat/>
    <w:rsid w:val="00B77208"/>
    <w:pPr>
      <w:keepNext/>
      <w:widowControl/>
      <w:tabs>
        <w:tab w:val="num" w:pos="1431"/>
      </w:tabs>
      <w:suppressAutoHyphens w:val="0"/>
      <w:ind w:left="1431" w:hanging="864"/>
      <w:jc w:val="both"/>
      <w:outlineLvl w:val="3"/>
    </w:pPr>
    <w:rPr>
      <w:rFonts w:eastAsia="Times New Roman" w:cs="Times New Roman"/>
      <w:bCs/>
      <w:color w:val="auto"/>
      <w:szCs w:val="28"/>
      <w:lang w:val="uk-UA" w:bidi="ar-SA"/>
    </w:rPr>
  </w:style>
  <w:style w:type="paragraph" w:styleId="5">
    <w:name w:val="heading 5"/>
    <w:basedOn w:val="a0"/>
    <w:next w:val="a0"/>
    <w:link w:val="51"/>
    <w:qFormat/>
    <w:rsid w:val="00457A95"/>
    <w:pPr>
      <w:numPr>
        <w:ilvl w:val="4"/>
        <w:numId w:val="1"/>
      </w:numPr>
      <w:tabs>
        <w:tab w:val="left" w:pos="0"/>
      </w:tabs>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1"/>
    <w:qFormat/>
    <w:rsid w:val="00457A95"/>
    <w:pPr>
      <w:numPr>
        <w:ilvl w:val="5"/>
        <w:numId w:val="1"/>
      </w:numPr>
      <w:tabs>
        <w:tab w:val="left" w:pos="0"/>
      </w:tabs>
      <w:suppressAutoHyphens w:val="0"/>
      <w:autoSpaceDE w:val="0"/>
      <w:spacing w:before="240" w:after="60"/>
      <w:outlineLvl w:val="5"/>
    </w:pPr>
    <w:rPr>
      <w:b/>
      <w:bCs/>
      <w:sz w:val="22"/>
      <w:szCs w:val="22"/>
    </w:rPr>
  </w:style>
  <w:style w:type="paragraph" w:styleId="7">
    <w:name w:val="heading 7"/>
    <w:basedOn w:val="a0"/>
    <w:next w:val="a0"/>
    <w:link w:val="71"/>
    <w:qFormat/>
    <w:rsid w:val="00306F86"/>
    <w:pPr>
      <w:widowControl/>
      <w:numPr>
        <w:ilvl w:val="6"/>
        <w:numId w:val="1"/>
      </w:numPr>
      <w:spacing w:before="240" w:after="60"/>
      <w:outlineLvl w:val="6"/>
    </w:pPr>
    <w:rPr>
      <w:rFonts w:eastAsia="Times New Roman" w:cs="Times New Roman"/>
      <w:color w:val="auto"/>
      <w:lang w:eastAsia="ar-SA" w:bidi="ar-SA"/>
    </w:rPr>
  </w:style>
  <w:style w:type="paragraph" w:styleId="8">
    <w:name w:val="heading 8"/>
    <w:basedOn w:val="a0"/>
    <w:next w:val="a0"/>
    <w:link w:val="80"/>
    <w:qFormat/>
    <w:rsid w:val="00B77208"/>
    <w:pPr>
      <w:widowControl/>
      <w:tabs>
        <w:tab w:val="num" w:pos="2007"/>
      </w:tabs>
      <w:suppressAutoHyphens w:val="0"/>
      <w:spacing w:before="240" w:after="60"/>
      <w:ind w:left="2007" w:hanging="1440"/>
      <w:jc w:val="both"/>
      <w:outlineLvl w:val="7"/>
    </w:pPr>
    <w:rPr>
      <w:rFonts w:eastAsia="Times New Roman" w:cs="Times New Roman"/>
      <w:i/>
      <w:iCs/>
      <w:color w:val="auto"/>
      <w:lang w:bidi="ar-SA"/>
    </w:rPr>
  </w:style>
  <w:style w:type="paragraph" w:styleId="9">
    <w:name w:val="heading 9"/>
    <w:basedOn w:val="a0"/>
    <w:next w:val="a0"/>
    <w:link w:val="90"/>
    <w:qFormat/>
    <w:rsid w:val="00306F86"/>
    <w:pPr>
      <w:widowControl/>
      <w:numPr>
        <w:ilvl w:val="8"/>
        <w:numId w:val="1"/>
      </w:numPr>
      <w:spacing w:before="240" w:after="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457A95"/>
    <w:rPr>
      <w:rFonts w:ascii="Symbol" w:hAnsi="Symbol" w:cs="Symbol" w:hint="default"/>
    </w:rPr>
  </w:style>
  <w:style w:type="character" w:customStyle="1" w:styleId="WW8Num2z0">
    <w:name w:val="WW8Num2z0"/>
    <w:uiPriority w:val="99"/>
    <w:rsid w:val="00457A95"/>
    <w:rPr>
      <w:rFonts w:ascii="Times New Roman" w:hAnsi="Times New Roman" w:cs="Times New Roman"/>
      <w:color w:val="121212"/>
    </w:rPr>
  </w:style>
  <w:style w:type="character" w:customStyle="1" w:styleId="WW8Num3z0">
    <w:name w:val="WW8Num3z0"/>
    <w:uiPriority w:val="99"/>
    <w:rsid w:val="00457A95"/>
    <w:rPr>
      <w:rFonts w:ascii="Times New Roman" w:hAnsi="Times New Roman" w:cs="Times New Roman"/>
      <w:color w:val="121212"/>
    </w:rPr>
  </w:style>
  <w:style w:type="character" w:customStyle="1" w:styleId="WW8Num4z0">
    <w:name w:val="WW8Num4z0"/>
    <w:rsid w:val="00457A95"/>
  </w:style>
  <w:style w:type="character" w:customStyle="1" w:styleId="WW8Num4z1">
    <w:name w:val="WW8Num4z1"/>
    <w:rsid w:val="00457A95"/>
  </w:style>
  <w:style w:type="character" w:customStyle="1" w:styleId="WW8Num4z2">
    <w:name w:val="WW8Num4z2"/>
    <w:rsid w:val="00457A95"/>
  </w:style>
  <w:style w:type="character" w:customStyle="1" w:styleId="WW8Num4z3">
    <w:name w:val="WW8Num4z3"/>
    <w:rsid w:val="00457A95"/>
  </w:style>
  <w:style w:type="character" w:customStyle="1" w:styleId="WW8Num4z4">
    <w:name w:val="WW8Num4z4"/>
    <w:rsid w:val="00457A95"/>
  </w:style>
  <w:style w:type="character" w:customStyle="1" w:styleId="WW8Num4z5">
    <w:name w:val="WW8Num4z5"/>
    <w:rsid w:val="00457A95"/>
  </w:style>
  <w:style w:type="character" w:customStyle="1" w:styleId="WW8Num4z6">
    <w:name w:val="WW8Num4z6"/>
    <w:rsid w:val="00457A95"/>
  </w:style>
  <w:style w:type="character" w:customStyle="1" w:styleId="WW8Num4z7">
    <w:name w:val="WW8Num4z7"/>
    <w:rsid w:val="00457A95"/>
  </w:style>
  <w:style w:type="character" w:customStyle="1" w:styleId="WW8Num4z8">
    <w:name w:val="WW8Num4z8"/>
    <w:rsid w:val="00457A95"/>
  </w:style>
  <w:style w:type="character" w:customStyle="1" w:styleId="WW8Num5z0">
    <w:name w:val="WW8Num5z0"/>
    <w:rsid w:val="00457A95"/>
    <w:rPr>
      <w:rFonts w:ascii="Times New Roman" w:hAnsi="Times New Roman" w:cs="Times New Roman"/>
    </w:rPr>
  </w:style>
  <w:style w:type="character" w:customStyle="1" w:styleId="WW8Num5z1">
    <w:name w:val="WW8Num5z1"/>
    <w:rsid w:val="00457A95"/>
  </w:style>
  <w:style w:type="character" w:customStyle="1" w:styleId="WW8Num5z2">
    <w:name w:val="WW8Num5z2"/>
    <w:rsid w:val="00457A95"/>
  </w:style>
  <w:style w:type="character" w:customStyle="1" w:styleId="WW8Num5z3">
    <w:name w:val="WW8Num5z3"/>
    <w:rsid w:val="00457A95"/>
  </w:style>
  <w:style w:type="character" w:customStyle="1" w:styleId="WW8Num5z4">
    <w:name w:val="WW8Num5z4"/>
    <w:rsid w:val="00457A95"/>
  </w:style>
  <w:style w:type="character" w:customStyle="1" w:styleId="WW8Num5z5">
    <w:name w:val="WW8Num5z5"/>
    <w:rsid w:val="00457A95"/>
  </w:style>
  <w:style w:type="character" w:customStyle="1" w:styleId="WW8Num5z6">
    <w:name w:val="WW8Num5z6"/>
    <w:rsid w:val="00457A95"/>
  </w:style>
  <w:style w:type="character" w:customStyle="1" w:styleId="WW8Num5z7">
    <w:name w:val="WW8Num5z7"/>
    <w:rsid w:val="00457A95"/>
  </w:style>
  <w:style w:type="character" w:customStyle="1" w:styleId="WW8Num5z8">
    <w:name w:val="WW8Num5z8"/>
    <w:rsid w:val="00457A95"/>
  </w:style>
  <w:style w:type="character" w:customStyle="1" w:styleId="WW8Num6z0">
    <w:name w:val="WW8Num6z0"/>
    <w:rsid w:val="00457A95"/>
    <w:rPr>
      <w:rFonts w:ascii="Symbol" w:hAnsi="Symbol" w:cs="StarSymbol"/>
      <w:sz w:val="18"/>
      <w:szCs w:val="18"/>
    </w:rPr>
  </w:style>
  <w:style w:type="character" w:customStyle="1" w:styleId="WW8Num7z0">
    <w:name w:val="WW8Num7z0"/>
    <w:rsid w:val="00457A95"/>
    <w:rPr>
      <w:rFonts w:ascii="Symbol" w:hAnsi="Symbol" w:cs="StarSymbol"/>
      <w:sz w:val="18"/>
      <w:szCs w:val="18"/>
    </w:rPr>
  </w:style>
  <w:style w:type="character" w:customStyle="1" w:styleId="WW8Num8z0">
    <w:name w:val="WW8Num8z0"/>
    <w:rsid w:val="00457A95"/>
    <w:rPr>
      <w:rFonts w:hint="default"/>
    </w:rPr>
  </w:style>
  <w:style w:type="character" w:customStyle="1" w:styleId="WW8Num8z1">
    <w:name w:val="WW8Num8z1"/>
    <w:rsid w:val="00457A95"/>
  </w:style>
  <w:style w:type="character" w:customStyle="1" w:styleId="WW8Num8z2">
    <w:name w:val="WW8Num8z2"/>
    <w:rsid w:val="00457A95"/>
  </w:style>
  <w:style w:type="character" w:customStyle="1" w:styleId="WW8Num8z3">
    <w:name w:val="WW8Num8z3"/>
    <w:rsid w:val="00457A95"/>
  </w:style>
  <w:style w:type="character" w:customStyle="1" w:styleId="WW8Num8z4">
    <w:name w:val="WW8Num8z4"/>
    <w:rsid w:val="00457A95"/>
  </w:style>
  <w:style w:type="character" w:customStyle="1" w:styleId="WW8Num8z5">
    <w:name w:val="WW8Num8z5"/>
    <w:rsid w:val="00457A95"/>
  </w:style>
  <w:style w:type="character" w:customStyle="1" w:styleId="WW8Num8z6">
    <w:name w:val="WW8Num8z6"/>
    <w:rsid w:val="00457A95"/>
  </w:style>
  <w:style w:type="character" w:customStyle="1" w:styleId="WW8Num8z7">
    <w:name w:val="WW8Num8z7"/>
    <w:rsid w:val="00457A95"/>
  </w:style>
  <w:style w:type="character" w:customStyle="1" w:styleId="WW8Num8z8">
    <w:name w:val="WW8Num8z8"/>
    <w:rsid w:val="00457A95"/>
  </w:style>
  <w:style w:type="character" w:customStyle="1" w:styleId="WW8Num9z0">
    <w:name w:val="WW8Num9z0"/>
    <w:rsid w:val="00457A95"/>
    <w:rPr>
      <w:rFonts w:ascii="Symbol" w:hAnsi="Symbol" w:cs="Symbol" w:hint="default"/>
    </w:rPr>
  </w:style>
  <w:style w:type="character" w:customStyle="1" w:styleId="WW8Num9z1">
    <w:name w:val="WW8Num9z1"/>
    <w:rsid w:val="00457A95"/>
    <w:rPr>
      <w:rFonts w:ascii="Courier New" w:hAnsi="Courier New" w:cs="Courier New" w:hint="default"/>
    </w:rPr>
  </w:style>
  <w:style w:type="character" w:customStyle="1" w:styleId="WW8Num9z2">
    <w:name w:val="WW8Num9z2"/>
    <w:rsid w:val="00457A95"/>
    <w:rPr>
      <w:rFonts w:ascii="Wingdings" w:hAnsi="Wingdings" w:cs="Wingdings" w:hint="default"/>
    </w:rPr>
  </w:style>
  <w:style w:type="character" w:customStyle="1" w:styleId="WW8Num10z0">
    <w:name w:val="WW8Num10z0"/>
    <w:rsid w:val="00457A95"/>
    <w:rPr>
      <w:rFonts w:ascii="Wingdings" w:hAnsi="Wingdings" w:cs="Wingdings" w:hint="default"/>
    </w:rPr>
  </w:style>
  <w:style w:type="character" w:customStyle="1" w:styleId="WW8Num10z1">
    <w:name w:val="WW8Num10z1"/>
    <w:rsid w:val="00457A95"/>
    <w:rPr>
      <w:rFonts w:ascii="Courier New" w:hAnsi="Courier New" w:cs="Courier New" w:hint="default"/>
    </w:rPr>
  </w:style>
  <w:style w:type="character" w:customStyle="1" w:styleId="WW8Num10z3">
    <w:name w:val="WW8Num10z3"/>
    <w:rsid w:val="00457A95"/>
    <w:rPr>
      <w:rFonts w:ascii="Symbol" w:hAnsi="Symbol" w:cs="Symbol" w:hint="default"/>
    </w:rPr>
  </w:style>
  <w:style w:type="character" w:customStyle="1" w:styleId="WW8Num11z0">
    <w:name w:val="WW8Num11z0"/>
    <w:rsid w:val="00457A95"/>
    <w:rPr>
      <w:rFonts w:ascii="Wingdings" w:hAnsi="Wingdings" w:cs="Wingdings" w:hint="default"/>
    </w:rPr>
  </w:style>
  <w:style w:type="character" w:customStyle="1" w:styleId="WW8Num11z1">
    <w:name w:val="WW8Num11z1"/>
    <w:rsid w:val="00457A95"/>
    <w:rPr>
      <w:rFonts w:ascii="Courier New" w:hAnsi="Courier New" w:cs="Courier New" w:hint="default"/>
    </w:rPr>
  </w:style>
  <w:style w:type="character" w:customStyle="1" w:styleId="WW8Num11z3">
    <w:name w:val="WW8Num11z3"/>
    <w:rsid w:val="00457A95"/>
    <w:rPr>
      <w:rFonts w:ascii="Symbol" w:hAnsi="Symbol" w:cs="Symbol" w:hint="default"/>
    </w:rPr>
  </w:style>
  <w:style w:type="character" w:customStyle="1" w:styleId="WW8Num12z0">
    <w:name w:val="WW8Num12z0"/>
    <w:rsid w:val="00457A95"/>
    <w:rPr>
      <w:rFonts w:ascii="Times New Roman" w:eastAsia="Lucida Sans Unicode" w:hAnsi="Times New Roman" w:cs="Times New Roman" w:hint="default"/>
      <w:i w:val="0"/>
      <w:color w:val="000000"/>
      <w:u w:val="none"/>
      <w:lang w:val="uk-UA" w:eastAsia="ru-RU"/>
    </w:rPr>
  </w:style>
  <w:style w:type="character" w:customStyle="1" w:styleId="WW8Num12z1">
    <w:name w:val="WW8Num12z1"/>
    <w:rsid w:val="00457A95"/>
    <w:rPr>
      <w:rFonts w:ascii="Courier New" w:hAnsi="Courier New" w:cs="Courier New" w:hint="default"/>
    </w:rPr>
  </w:style>
  <w:style w:type="character" w:customStyle="1" w:styleId="WW8Num12z2">
    <w:name w:val="WW8Num12z2"/>
    <w:rsid w:val="00457A95"/>
    <w:rPr>
      <w:rFonts w:ascii="Wingdings" w:hAnsi="Wingdings" w:cs="Wingdings" w:hint="default"/>
    </w:rPr>
  </w:style>
  <w:style w:type="character" w:customStyle="1" w:styleId="WW8Num12z3">
    <w:name w:val="WW8Num12z3"/>
    <w:rsid w:val="00457A95"/>
    <w:rPr>
      <w:rFonts w:ascii="Symbol" w:hAnsi="Symbol" w:cs="Symbol" w:hint="default"/>
    </w:rPr>
  </w:style>
  <w:style w:type="character" w:customStyle="1" w:styleId="WW8Num13z0">
    <w:name w:val="WW8Num13z0"/>
    <w:rsid w:val="00457A95"/>
    <w:rPr>
      <w:rFonts w:ascii="Times New Roman" w:eastAsia="Times New Roman" w:hAnsi="Times New Roman" w:cs="Times New Roman" w:hint="default"/>
    </w:rPr>
  </w:style>
  <w:style w:type="character" w:customStyle="1" w:styleId="WW8Num13z1">
    <w:name w:val="WW8Num13z1"/>
    <w:rsid w:val="00457A95"/>
    <w:rPr>
      <w:rFonts w:ascii="Courier New" w:hAnsi="Courier New" w:cs="Courier New" w:hint="default"/>
    </w:rPr>
  </w:style>
  <w:style w:type="character" w:customStyle="1" w:styleId="WW8Num13z2">
    <w:name w:val="WW8Num13z2"/>
    <w:rsid w:val="00457A95"/>
    <w:rPr>
      <w:rFonts w:ascii="Wingdings" w:hAnsi="Wingdings" w:cs="Wingdings" w:hint="default"/>
    </w:rPr>
  </w:style>
  <w:style w:type="character" w:customStyle="1" w:styleId="WW8Num13z3">
    <w:name w:val="WW8Num13z3"/>
    <w:rsid w:val="00457A95"/>
    <w:rPr>
      <w:rFonts w:ascii="Symbol" w:hAnsi="Symbol" w:cs="Symbol" w:hint="default"/>
    </w:rPr>
  </w:style>
  <w:style w:type="character" w:customStyle="1" w:styleId="WW8Num14z0">
    <w:name w:val="WW8Num14z0"/>
    <w:rsid w:val="00457A95"/>
    <w:rPr>
      <w:rFonts w:hint="default"/>
    </w:rPr>
  </w:style>
  <w:style w:type="character" w:customStyle="1" w:styleId="WW8Num14z1">
    <w:name w:val="WW8Num14z1"/>
    <w:rsid w:val="00457A95"/>
  </w:style>
  <w:style w:type="character" w:customStyle="1" w:styleId="WW8Num14z2">
    <w:name w:val="WW8Num14z2"/>
    <w:rsid w:val="00457A95"/>
  </w:style>
  <w:style w:type="character" w:customStyle="1" w:styleId="WW8Num14z3">
    <w:name w:val="WW8Num14z3"/>
    <w:rsid w:val="00457A95"/>
  </w:style>
  <w:style w:type="character" w:customStyle="1" w:styleId="WW8Num14z4">
    <w:name w:val="WW8Num14z4"/>
    <w:rsid w:val="00457A95"/>
  </w:style>
  <w:style w:type="character" w:customStyle="1" w:styleId="WW8Num14z5">
    <w:name w:val="WW8Num14z5"/>
    <w:rsid w:val="00457A95"/>
  </w:style>
  <w:style w:type="character" w:customStyle="1" w:styleId="WW8Num14z6">
    <w:name w:val="WW8Num14z6"/>
    <w:rsid w:val="00457A95"/>
  </w:style>
  <w:style w:type="character" w:customStyle="1" w:styleId="WW8Num14z7">
    <w:name w:val="WW8Num14z7"/>
    <w:rsid w:val="00457A95"/>
  </w:style>
  <w:style w:type="character" w:customStyle="1" w:styleId="WW8Num14z8">
    <w:name w:val="WW8Num14z8"/>
    <w:rsid w:val="00457A95"/>
  </w:style>
  <w:style w:type="character" w:customStyle="1" w:styleId="WW8Num15z0">
    <w:name w:val="WW8Num15z0"/>
    <w:rsid w:val="00457A95"/>
    <w:rPr>
      <w:rFonts w:ascii="Symbol" w:hAnsi="Symbol" w:cs="Symbol" w:hint="default"/>
    </w:rPr>
  </w:style>
  <w:style w:type="character" w:customStyle="1" w:styleId="WW8Num15z1">
    <w:name w:val="WW8Num15z1"/>
    <w:rsid w:val="00457A95"/>
    <w:rPr>
      <w:rFonts w:ascii="Courier New" w:hAnsi="Courier New" w:cs="Courier New" w:hint="default"/>
    </w:rPr>
  </w:style>
  <w:style w:type="character" w:customStyle="1" w:styleId="WW8Num15z2">
    <w:name w:val="WW8Num15z2"/>
    <w:rsid w:val="00457A95"/>
    <w:rPr>
      <w:rFonts w:ascii="Wingdings" w:hAnsi="Wingdings" w:cs="Wingdings" w:hint="default"/>
    </w:rPr>
  </w:style>
  <w:style w:type="character" w:customStyle="1" w:styleId="WW8Num16z0">
    <w:name w:val="WW8Num16z0"/>
    <w:rsid w:val="00457A95"/>
    <w:rPr>
      <w:rFonts w:ascii="Symbol" w:hAnsi="Symbol" w:cs="Symbol" w:hint="default"/>
    </w:rPr>
  </w:style>
  <w:style w:type="character" w:customStyle="1" w:styleId="WW8Num16z1">
    <w:name w:val="WW8Num16z1"/>
    <w:rsid w:val="00457A95"/>
    <w:rPr>
      <w:rFonts w:ascii="Courier New" w:hAnsi="Courier New" w:cs="Courier New" w:hint="default"/>
    </w:rPr>
  </w:style>
  <w:style w:type="character" w:customStyle="1" w:styleId="WW8Num16z2">
    <w:name w:val="WW8Num16z2"/>
    <w:rsid w:val="00457A95"/>
    <w:rPr>
      <w:rFonts w:ascii="Wingdings" w:hAnsi="Wingdings" w:cs="Wingdings" w:hint="default"/>
    </w:rPr>
  </w:style>
  <w:style w:type="character" w:customStyle="1" w:styleId="WW8Num17z0">
    <w:name w:val="WW8Num17z0"/>
    <w:rsid w:val="00457A95"/>
    <w:rPr>
      <w:rFonts w:ascii="Symbol" w:hAnsi="Symbol" w:cs="Symbol" w:hint="default"/>
    </w:rPr>
  </w:style>
  <w:style w:type="character" w:customStyle="1" w:styleId="WW8Num17z1">
    <w:name w:val="WW8Num17z1"/>
    <w:rsid w:val="00457A95"/>
    <w:rPr>
      <w:rFonts w:ascii="Courier New" w:hAnsi="Courier New" w:cs="Courier New" w:hint="default"/>
    </w:rPr>
  </w:style>
  <w:style w:type="character" w:customStyle="1" w:styleId="WW8Num17z2">
    <w:name w:val="WW8Num17z2"/>
    <w:rsid w:val="00457A95"/>
    <w:rPr>
      <w:rFonts w:ascii="Wingdings" w:hAnsi="Wingdings" w:cs="Wingdings" w:hint="default"/>
    </w:rPr>
  </w:style>
  <w:style w:type="character" w:customStyle="1" w:styleId="WW8Num18z0">
    <w:name w:val="WW8Num18z0"/>
    <w:rsid w:val="00457A95"/>
    <w:rPr>
      <w:rFonts w:ascii="Times New Roman" w:eastAsia="Times New Roman" w:hAnsi="Times New Roman" w:cs="Times New Roman" w:hint="default"/>
    </w:rPr>
  </w:style>
  <w:style w:type="character" w:customStyle="1" w:styleId="WW8Num18z1">
    <w:name w:val="WW8Num18z1"/>
    <w:rsid w:val="00457A95"/>
    <w:rPr>
      <w:rFonts w:ascii="Courier New" w:hAnsi="Courier New" w:cs="Courier New" w:hint="default"/>
    </w:rPr>
  </w:style>
  <w:style w:type="character" w:customStyle="1" w:styleId="WW8Num18z2">
    <w:name w:val="WW8Num18z2"/>
    <w:rsid w:val="00457A95"/>
    <w:rPr>
      <w:rFonts w:ascii="Wingdings" w:hAnsi="Wingdings" w:cs="Wingdings" w:hint="default"/>
    </w:rPr>
  </w:style>
  <w:style w:type="character" w:customStyle="1" w:styleId="WW8Num18z3">
    <w:name w:val="WW8Num18z3"/>
    <w:rsid w:val="00457A95"/>
    <w:rPr>
      <w:rFonts w:ascii="Symbol" w:hAnsi="Symbol" w:cs="Symbol" w:hint="default"/>
    </w:rPr>
  </w:style>
  <w:style w:type="character" w:customStyle="1" w:styleId="WW8Num19z0">
    <w:name w:val="WW8Num19z0"/>
    <w:rsid w:val="00457A95"/>
    <w:rPr>
      <w:rFonts w:ascii="Times New Roman" w:eastAsia="Lucida Sans Unicode" w:hAnsi="Times New Roman" w:cs="Times New Roman" w:hint="default"/>
    </w:rPr>
  </w:style>
  <w:style w:type="character" w:customStyle="1" w:styleId="WW8Num19z1">
    <w:name w:val="WW8Num19z1"/>
    <w:rsid w:val="00457A95"/>
    <w:rPr>
      <w:rFonts w:ascii="Courier New" w:hAnsi="Courier New" w:cs="Courier New" w:hint="default"/>
    </w:rPr>
  </w:style>
  <w:style w:type="character" w:customStyle="1" w:styleId="WW8Num19z2">
    <w:name w:val="WW8Num19z2"/>
    <w:rsid w:val="00457A95"/>
    <w:rPr>
      <w:rFonts w:ascii="Wingdings" w:hAnsi="Wingdings" w:cs="Wingdings" w:hint="default"/>
    </w:rPr>
  </w:style>
  <w:style w:type="character" w:customStyle="1" w:styleId="WW8Num19z3">
    <w:name w:val="WW8Num19z3"/>
    <w:rsid w:val="00457A95"/>
    <w:rPr>
      <w:rFonts w:ascii="Symbol" w:hAnsi="Symbol" w:cs="Symbol" w:hint="default"/>
    </w:rPr>
  </w:style>
  <w:style w:type="character" w:customStyle="1" w:styleId="WW8Num20z0">
    <w:name w:val="WW8Num20z0"/>
    <w:rsid w:val="00457A95"/>
    <w:rPr>
      <w:rFonts w:ascii="Wingdings" w:hAnsi="Wingdings" w:cs="Wingdings" w:hint="default"/>
      <w:lang w:val="uk-UA"/>
    </w:rPr>
  </w:style>
  <w:style w:type="character" w:customStyle="1" w:styleId="WW8Num20z1">
    <w:name w:val="WW8Num20z1"/>
    <w:rsid w:val="00457A95"/>
    <w:rPr>
      <w:rFonts w:ascii="Courier New" w:hAnsi="Courier New" w:cs="Courier New" w:hint="default"/>
    </w:rPr>
  </w:style>
  <w:style w:type="character" w:customStyle="1" w:styleId="WW8Num20z3">
    <w:name w:val="WW8Num20z3"/>
    <w:rsid w:val="00457A95"/>
    <w:rPr>
      <w:rFonts w:ascii="Symbol" w:hAnsi="Symbol" w:cs="Symbol" w:hint="default"/>
    </w:rPr>
  </w:style>
  <w:style w:type="character" w:customStyle="1" w:styleId="WW8Num21z0">
    <w:name w:val="WW8Num21z0"/>
    <w:rsid w:val="00457A95"/>
    <w:rPr>
      <w:rFonts w:ascii="Times New Roman" w:eastAsia="Lucida Sans Unicode" w:hAnsi="Times New Roman" w:cs="Times New Roman" w:hint="default"/>
      <w:lang w:val="uk-UA" w:eastAsia="ar-SA"/>
    </w:rPr>
  </w:style>
  <w:style w:type="character" w:customStyle="1" w:styleId="WW8Num21z1">
    <w:name w:val="WW8Num21z1"/>
    <w:rsid w:val="00457A95"/>
    <w:rPr>
      <w:rFonts w:ascii="Courier New" w:hAnsi="Courier New" w:cs="Courier New" w:hint="default"/>
    </w:rPr>
  </w:style>
  <w:style w:type="character" w:customStyle="1" w:styleId="WW8Num21z2">
    <w:name w:val="WW8Num21z2"/>
    <w:rsid w:val="00457A95"/>
    <w:rPr>
      <w:rFonts w:ascii="Wingdings" w:hAnsi="Wingdings" w:cs="Wingdings" w:hint="default"/>
    </w:rPr>
  </w:style>
  <w:style w:type="character" w:customStyle="1" w:styleId="WW8Num21z3">
    <w:name w:val="WW8Num21z3"/>
    <w:rsid w:val="00457A95"/>
    <w:rPr>
      <w:rFonts w:ascii="Symbol" w:hAnsi="Symbol" w:cs="Symbol" w:hint="default"/>
    </w:rPr>
  </w:style>
  <w:style w:type="character" w:customStyle="1" w:styleId="WW8Num22z0">
    <w:name w:val="WW8Num22z0"/>
    <w:rsid w:val="00457A95"/>
    <w:rPr>
      <w:rFonts w:ascii="Times New Roman" w:eastAsia="Times New Roman" w:hAnsi="Times New Roman" w:cs="Times New Roman" w:hint="default"/>
      <w:sz w:val="24"/>
    </w:rPr>
  </w:style>
  <w:style w:type="character" w:customStyle="1" w:styleId="WW8Num22z1">
    <w:name w:val="WW8Num22z1"/>
    <w:rsid w:val="00457A95"/>
    <w:rPr>
      <w:rFonts w:ascii="Courier New" w:hAnsi="Courier New" w:cs="Courier New" w:hint="default"/>
    </w:rPr>
  </w:style>
  <w:style w:type="character" w:customStyle="1" w:styleId="WW8Num22z2">
    <w:name w:val="WW8Num22z2"/>
    <w:rsid w:val="00457A95"/>
    <w:rPr>
      <w:rFonts w:ascii="Wingdings" w:hAnsi="Wingdings" w:cs="Wingdings" w:hint="default"/>
    </w:rPr>
  </w:style>
  <w:style w:type="character" w:customStyle="1" w:styleId="WW8Num22z3">
    <w:name w:val="WW8Num22z3"/>
    <w:rsid w:val="00457A95"/>
    <w:rPr>
      <w:rFonts w:ascii="Symbol" w:hAnsi="Symbol" w:cs="Symbol" w:hint="default"/>
    </w:rPr>
  </w:style>
  <w:style w:type="character" w:customStyle="1" w:styleId="WW8Num23z0">
    <w:name w:val="WW8Num23z0"/>
    <w:rsid w:val="00457A95"/>
    <w:rPr>
      <w:rFonts w:ascii="Wingdings" w:hAnsi="Wingdings" w:cs="Wingdings" w:hint="default"/>
    </w:rPr>
  </w:style>
  <w:style w:type="character" w:customStyle="1" w:styleId="WW8Num23z1">
    <w:name w:val="WW8Num23z1"/>
    <w:rsid w:val="00457A95"/>
    <w:rPr>
      <w:rFonts w:ascii="Courier New" w:hAnsi="Courier New" w:cs="Courier New" w:hint="default"/>
    </w:rPr>
  </w:style>
  <w:style w:type="character" w:customStyle="1" w:styleId="WW8Num23z3">
    <w:name w:val="WW8Num23z3"/>
    <w:rsid w:val="00457A95"/>
    <w:rPr>
      <w:rFonts w:ascii="Symbol" w:hAnsi="Symbol" w:cs="Symbol" w:hint="default"/>
    </w:rPr>
  </w:style>
  <w:style w:type="character" w:customStyle="1" w:styleId="WW8Num24z0">
    <w:name w:val="WW8Num24z0"/>
    <w:rsid w:val="00457A95"/>
    <w:rPr>
      <w:rFonts w:ascii="Times New Roman" w:eastAsia="Times New Roman" w:hAnsi="Times New Roman" w:cs="Times New Roman" w:hint="default"/>
    </w:rPr>
  </w:style>
  <w:style w:type="character" w:customStyle="1" w:styleId="WW8Num24z1">
    <w:name w:val="WW8Num24z1"/>
    <w:rsid w:val="00457A95"/>
    <w:rPr>
      <w:rFonts w:ascii="Courier New" w:hAnsi="Courier New" w:cs="Courier New" w:hint="default"/>
    </w:rPr>
  </w:style>
  <w:style w:type="character" w:customStyle="1" w:styleId="WW8Num24z2">
    <w:name w:val="WW8Num24z2"/>
    <w:rsid w:val="00457A95"/>
    <w:rPr>
      <w:rFonts w:ascii="Wingdings" w:hAnsi="Wingdings" w:cs="Wingdings" w:hint="default"/>
    </w:rPr>
  </w:style>
  <w:style w:type="character" w:customStyle="1" w:styleId="WW8Num24z3">
    <w:name w:val="WW8Num24z3"/>
    <w:rsid w:val="00457A95"/>
    <w:rPr>
      <w:rFonts w:ascii="Symbol" w:hAnsi="Symbol" w:cs="Symbol" w:hint="default"/>
    </w:rPr>
  </w:style>
  <w:style w:type="character" w:customStyle="1" w:styleId="WW8Num25z0">
    <w:name w:val="WW8Num25z0"/>
    <w:rsid w:val="00457A95"/>
  </w:style>
  <w:style w:type="character" w:customStyle="1" w:styleId="WW8Num25z1">
    <w:name w:val="WW8Num25z1"/>
    <w:rsid w:val="00457A95"/>
  </w:style>
  <w:style w:type="character" w:customStyle="1" w:styleId="WW8Num25z2">
    <w:name w:val="WW8Num25z2"/>
    <w:rsid w:val="00457A95"/>
  </w:style>
  <w:style w:type="character" w:customStyle="1" w:styleId="WW8Num25z3">
    <w:name w:val="WW8Num25z3"/>
    <w:rsid w:val="00457A95"/>
  </w:style>
  <w:style w:type="character" w:customStyle="1" w:styleId="WW8Num25z4">
    <w:name w:val="WW8Num25z4"/>
    <w:rsid w:val="00457A95"/>
  </w:style>
  <w:style w:type="character" w:customStyle="1" w:styleId="WW8Num25z5">
    <w:name w:val="WW8Num25z5"/>
    <w:rsid w:val="00457A95"/>
  </w:style>
  <w:style w:type="character" w:customStyle="1" w:styleId="WW8Num25z6">
    <w:name w:val="WW8Num25z6"/>
    <w:rsid w:val="00457A95"/>
  </w:style>
  <w:style w:type="character" w:customStyle="1" w:styleId="WW8Num25z7">
    <w:name w:val="WW8Num25z7"/>
    <w:rsid w:val="00457A95"/>
  </w:style>
  <w:style w:type="character" w:customStyle="1" w:styleId="WW8Num25z8">
    <w:name w:val="WW8Num25z8"/>
    <w:rsid w:val="00457A95"/>
  </w:style>
  <w:style w:type="character" w:customStyle="1" w:styleId="WW8Num26z0">
    <w:name w:val="WW8Num26z0"/>
    <w:rsid w:val="00457A95"/>
    <w:rPr>
      <w:rFonts w:ascii="Times New Roman" w:eastAsia="Times New Roman" w:hAnsi="Times New Roman" w:cs="Times New Roman" w:hint="default"/>
    </w:rPr>
  </w:style>
  <w:style w:type="character" w:customStyle="1" w:styleId="WW8Num26z1">
    <w:name w:val="WW8Num26z1"/>
    <w:rsid w:val="00457A95"/>
    <w:rPr>
      <w:rFonts w:ascii="Courier New" w:hAnsi="Courier New" w:cs="Courier New" w:hint="default"/>
    </w:rPr>
  </w:style>
  <w:style w:type="character" w:customStyle="1" w:styleId="WW8Num26z2">
    <w:name w:val="WW8Num26z2"/>
    <w:rsid w:val="00457A95"/>
    <w:rPr>
      <w:rFonts w:ascii="Wingdings" w:hAnsi="Wingdings" w:cs="Wingdings" w:hint="default"/>
    </w:rPr>
  </w:style>
  <w:style w:type="character" w:customStyle="1" w:styleId="WW8Num26z3">
    <w:name w:val="WW8Num26z3"/>
    <w:rsid w:val="00457A95"/>
    <w:rPr>
      <w:rFonts w:ascii="Symbol" w:hAnsi="Symbol" w:cs="Symbol" w:hint="default"/>
    </w:rPr>
  </w:style>
  <w:style w:type="character" w:customStyle="1" w:styleId="WW8Num27z0">
    <w:name w:val="WW8Num27z0"/>
    <w:rsid w:val="00457A95"/>
  </w:style>
  <w:style w:type="character" w:customStyle="1" w:styleId="WW8Num27z1">
    <w:name w:val="WW8Num27z1"/>
    <w:rsid w:val="00457A95"/>
  </w:style>
  <w:style w:type="character" w:customStyle="1" w:styleId="WW8Num27z2">
    <w:name w:val="WW8Num27z2"/>
    <w:rsid w:val="00457A95"/>
  </w:style>
  <w:style w:type="character" w:customStyle="1" w:styleId="WW8Num27z3">
    <w:name w:val="WW8Num27z3"/>
    <w:rsid w:val="00457A95"/>
  </w:style>
  <w:style w:type="character" w:customStyle="1" w:styleId="WW8Num27z4">
    <w:name w:val="WW8Num27z4"/>
    <w:rsid w:val="00457A95"/>
  </w:style>
  <w:style w:type="character" w:customStyle="1" w:styleId="WW8Num27z5">
    <w:name w:val="WW8Num27z5"/>
    <w:rsid w:val="00457A95"/>
  </w:style>
  <w:style w:type="character" w:customStyle="1" w:styleId="WW8Num27z6">
    <w:name w:val="WW8Num27z6"/>
    <w:rsid w:val="00457A95"/>
  </w:style>
  <w:style w:type="character" w:customStyle="1" w:styleId="WW8Num27z7">
    <w:name w:val="WW8Num27z7"/>
    <w:rsid w:val="00457A95"/>
  </w:style>
  <w:style w:type="character" w:customStyle="1" w:styleId="WW8Num27z8">
    <w:name w:val="WW8Num27z8"/>
    <w:rsid w:val="00457A95"/>
  </w:style>
  <w:style w:type="character" w:customStyle="1" w:styleId="WW8Num28z0">
    <w:name w:val="WW8Num28z0"/>
    <w:rsid w:val="00457A95"/>
    <w:rPr>
      <w:rFonts w:ascii="Times New Roman" w:eastAsia="Times New Roman" w:hAnsi="Times New Roman" w:cs="Times New Roman" w:hint="default"/>
    </w:rPr>
  </w:style>
  <w:style w:type="character" w:customStyle="1" w:styleId="WW8Num28z1">
    <w:name w:val="WW8Num28z1"/>
    <w:rsid w:val="00457A95"/>
    <w:rPr>
      <w:rFonts w:ascii="Courier New" w:hAnsi="Courier New" w:cs="Courier New" w:hint="default"/>
    </w:rPr>
  </w:style>
  <w:style w:type="character" w:customStyle="1" w:styleId="WW8Num28z2">
    <w:name w:val="WW8Num28z2"/>
    <w:rsid w:val="00457A95"/>
    <w:rPr>
      <w:rFonts w:ascii="Wingdings" w:hAnsi="Wingdings" w:cs="Wingdings" w:hint="default"/>
    </w:rPr>
  </w:style>
  <w:style w:type="character" w:customStyle="1" w:styleId="WW8Num28z3">
    <w:name w:val="WW8Num28z3"/>
    <w:rsid w:val="00457A95"/>
    <w:rPr>
      <w:rFonts w:ascii="Symbol" w:hAnsi="Symbol" w:cs="Symbol" w:hint="default"/>
    </w:rPr>
  </w:style>
  <w:style w:type="character" w:customStyle="1" w:styleId="WW8Num29z0">
    <w:name w:val="WW8Num29z0"/>
    <w:rsid w:val="00457A95"/>
    <w:rPr>
      <w:rFonts w:cs="Times New Roman" w:hint="default"/>
      <w:sz w:val="24"/>
      <w:szCs w:val="24"/>
      <w:lang w:val="uk-UA"/>
    </w:rPr>
  </w:style>
  <w:style w:type="character" w:customStyle="1" w:styleId="WW8Num29z1">
    <w:name w:val="WW8Num29z1"/>
    <w:rsid w:val="00457A95"/>
  </w:style>
  <w:style w:type="character" w:customStyle="1" w:styleId="WW8Num29z2">
    <w:name w:val="WW8Num29z2"/>
    <w:rsid w:val="00457A95"/>
  </w:style>
  <w:style w:type="character" w:customStyle="1" w:styleId="WW8Num29z3">
    <w:name w:val="WW8Num29z3"/>
    <w:rsid w:val="00457A95"/>
  </w:style>
  <w:style w:type="character" w:customStyle="1" w:styleId="WW8Num29z4">
    <w:name w:val="WW8Num29z4"/>
    <w:rsid w:val="00457A95"/>
  </w:style>
  <w:style w:type="character" w:customStyle="1" w:styleId="WW8Num29z5">
    <w:name w:val="WW8Num29z5"/>
    <w:rsid w:val="00457A95"/>
  </w:style>
  <w:style w:type="character" w:customStyle="1" w:styleId="WW8Num29z6">
    <w:name w:val="WW8Num29z6"/>
    <w:rsid w:val="00457A95"/>
  </w:style>
  <w:style w:type="character" w:customStyle="1" w:styleId="WW8Num29z7">
    <w:name w:val="WW8Num29z7"/>
    <w:rsid w:val="00457A95"/>
  </w:style>
  <w:style w:type="character" w:customStyle="1" w:styleId="WW8Num29z8">
    <w:name w:val="WW8Num29z8"/>
    <w:rsid w:val="00457A95"/>
  </w:style>
  <w:style w:type="character" w:customStyle="1" w:styleId="WW8Num30z0">
    <w:name w:val="WW8Num30z0"/>
    <w:rsid w:val="00457A95"/>
    <w:rPr>
      <w:rFonts w:ascii="Times New Roman" w:eastAsia="Lucida Sans Unicode" w:hAnsi="Times New Roman" w:cs="Times New Roman" w:hint="default"/>
    </w:rPr>
  </w:style>
  <w:style w:type="character" w:customStyle="1" w:styleId="WW8Num30z1">
    <w:name w:val="WW8Num30z1"/>
    <w:rsid w:val="00457A95"/>
    <w:rPr>
      <w:rFonts w:ascii="Courier New" w:hAnsi="Courier New" w:cs="Courier New" w:hint="default"/>
    </w:rPr>
  </w:style>
  <w:style w:type="character" w:customStyle="1" w:styleId="WW8Num30z2">
    <w:name w:val="WW8Num30z2"/>
    <w:rsid w:val="00457A95"/>
    <w:rPr>
      <w:rFonts w:ascii="Wingdings" w:hAnsi="Wingdings" w:cs="Wingdings" w:hint="default"/>
    </w:rPr>
  </w:style>
  <w:style w:type="character" w:customStyle="1" w:styleId="WW8Num30z3">
    <w:name w:val="WW8Num30z3"/>
    <w:rsid w:val="00457A95"/>
    <w:rPr>
      <w:rFonts w:ascii="Symbol" w:hAnsi="Symbol" w:cs="Symbol" w:hint="default"/>
    </w:rPr>
  </w:style>
  <w:style w:type="character" w:customStyle="1" w:styleId="WW8Num31z0">
    <w:name w:val="WW8Num31z0"/>
    <w:rsid w:val="00457A95"/>
    <w:rPr>
      <w:rFonts w:ascii="Symbol" w:hAnsi="Symbol" w:cs="Symbol" w:hint="default"/>
    </w:rPr>
  </w:style>
  <w:style w:type="character" w:customStyle="1" w:styleId="WW8Num31z1">
    <w:name w:val="WW8Num31z1"/>
    <w:rsid w:val="00457A95"/>
    <w:rPr>
      <w:rFonts w:ascii="Courier New" w:hAnsi="Courier New" w:cs="Courier New" w:hint="default"/>
    </w:rPr>
  </w:style>
  <w:style w:type="character" w:customStyle="1" w:styleId="WW8Num31z2">
    <w:name w:val="WW8Num31z2"/>
    <w:rsid w:val="00457A95"/>
    <w:rPr>
      <w:rFonts w:ascii="Wingdings" w:hAnsi="Wingdings" w:cs="Wingdings" w:hint="default"/>
    </w:rPr>
  </w:style>
  <w:style w:type="character" w:customStyle="1" w:styleId="WW8Num32z0">
    <w:name w:val="WW8Num32z0"/>
    <w:rsid w:val="00457A95"/>
    <w:rPr>
      <w:rFonts w:hint="default"/>
    </w:rPr>
  </w:style>
  <w:style w:type="character" w:customStyle="1" w:styleId="WW8Num32z1">
    <w:name w:val="WW8Num32z1"/>
    <w:rsid w:val="00457A95"/>
  </w:style>
  <w:style w:type="character" w:customStyle="1" w:styleId="WW8Num32z2">
    <w:name w:val="WW8Num32z2"/>
    <w:rsid w:val="00457A95"/>
  </w:style>
  <w:style w:type="character" w:customStyle="1" w:styleId="WW8Num32z3">
    <w:name w:val="WW8Num32z3"/>
    <w:rsid w:val="00457A95"/>
  </w:style>
  <w:style w:type="character" w:customStyle="1" w:styleId="WW8Num32z4">
    <w:name w:val="WW8Num32z4"/>
    <w:rsid w:val="00457A95"/>
  </w:style>
  <w:style w:type="character" w:customStyle="1" w:styleId="WW8Num32z5">
    <w:name w:val="WW8Num32z5"/>
    <w:rsid w:val="00457A95"/>
  </w:style>
  <w:style w:type="character" w:customStyle="1" w:styleId="WW8Num32z6">
    <w:name w:val="WW8Num32z6"/>
    <w:rsid w:val="00457A95"/>
  </w:style>
  <w:style w:type="character" w:customStyle="1" w:styleId="WW8Num32z7">
    <w:name w:val="WW8Num32z7"/>
    <w:rsid w:val="00457A95"/>
  </w:style>
  <w:style w:type="character" w:customStyle="1" w:styleId="WW8Num32z8">
    <w:name w:val="WW8Num32z8"/>
    <w:rsid w:val="00457A95"/>
  </w:style>
  <w:style w:type="character" w:customStyle="1" w:styleId="22">
    <w:name w:val="Основной шрифт абзаца2"/>
    <w:rsid w:val="00457A95"/>
  </w:style>
  <w:style w:type="character" w:customStyle="1" w:styleId="Absatz-Standardschriftart">
    <w:name w:val="Absatz-Standardschriftart"/>
    <w:rsid w:val="00457A95"/>
  </w:style>
  <w:style w:type="character" w:customStyle="1" w:styleId="WW-Absatz-Standardschriftart">
    <w:name w:val="WW-Absatz-Standardschriftart"/>
    <w:rsid w:val="00457A95"/>
  </w:style>
  <w:style w:type="character" w:customStyle="1" w:styleId="WW-Absatz-Standardschriftart1">
    <w:name w:val="WW-Absatz-Standardschriftart1"/>
    <w:rsid w:val="00457A95"/>
  </w:style>
  <w:style w:type="character" w:customStyle="1" w:styleId="WW-Absatz-Standardschriftart11">
    <w:name w:val="WW-Absatz-Standardschriftart11"/>
    <w:rsid w:val="00457A95"/>
  </w:style>
  <w:style w:type="character" w:customStyle="1" w:styleId="WW-Absatz-Standardschriftart111">
    <w:name w:val="WW-Absatz-Standardschriftart111"/>
    <w:rsid w:val="00457A95"/>
  </w:style>
  <w:style w:type="character" w:customStyle="1" w:styleId="WW-Absatz-Standardschriftart1111">
    <w:name w:val="WW-Absatz-Standardschriftart1111"/>
    <w:rsid w:val="00457A95"/>
  </w:style>
  <w:style w:type="character" w:customStyle="1" w:styleId="WW-Absatz-Standardschriftart11111">
    <w:name w:val="WW-Absatz-Standardschriftart11111"/>
    <w:rsid w:val="00457A95"/>
  </w:style>
  <w:style w:type="character" w:customStyle="1" w:styleId="WW-Absatz-Standardschriftart111111">
    <w:name w:val="WW-Absatz-Standardschriftart111111"/>
    <w:rsid w:val="00457A95"/>
  </w:style>
  <w:style w:type="character" w:customStyle="1" w:styleId="WW-Absatz-Standardschriftart1111111">
    <w:name w:val="WW-Absatz-Standardschriftart1111111"/>
    <w:rsid w:val="00457A95"/>
  </w:style>
  <w:style w:type="character" w:customStyle="1" w:styleId="WW-Absatz-Standardschriftart11111111">
    <w:name w:val="WW-Absatz-Standardschriftart11111111"/>
    <w:rsid w:val="00457A95"/>
  </w:style>
  <w:style w:type="character" w:customStyle="1" w:styleId="WW-Absatz-Standardschriftart111111111">
    <w:name w:val="WW-Absatz-Standardschriftart111111111"/>
    <w:rsid w:val="00457A95"/>
  </w:style>
  <w:style w:type="character" w:customStyle="1" w:styleId="WW-Absatz-Standardschriftart1111111111">
    <w:name w:val="WW-Absatz-Standardschriftart1111111111"/>
    <w:rsid w:val="00457A95"/>
  </w:style>
  <w:style w:type="character" w:customStyle="1" w:styleId="WW-Absatz-Standardschriftart11111111111">
    <w:name w:val="WW-Absatz-Standardschriftart11111111111"/>
    <w:rsid w:val="00457A95"/>
  </w:style>
  <w:style w:type="character" w:customStyle="1" w:styleId="WW-Absatz-Standardschriftart111111111111">
    <w:name w:val="WW-Absatz-Standardschriftart111111111111"/>
    <w:rsid w:val="00457A95"/>
  </w:style>
  <w:style w:type="character" w:customStyle="1" w:styleId="WW-Absatz-Standardschriftart1111111111111">
    <w:name w:val="WW-Absatz-Standardschriftart1111111111111"/>
    <w:rsid w:val="00457A95"/>
  </w:style>
  <w:style w:type="character" w:customStyle="1" w:styleId="WW-Absatz-Standardschriftart11111111111111">
    <w:name w:val="WW-Absatz-Standardschriftart11111111111111"/>
    <w:rsid w:val="00457A95"/>
  </w:style>
  <w:style w:type="character" w:customStyle="1" w:styleId="WW-Absatz-Standardschriftart111111111111111">
    <w:name w:val="WW-Absatz-Standardschriftart111111111111111"/>
    <w:rsid w:val="00457A95"/>
  </w:style>
  <w:style w:type="character" w:customStyle="1" w:styleId="WW-Absatz-Standardschriftart1111111111111111">
    <w:name w:val="WW-Absatz-Standardschriftart1111111111111111"/>
    <w:rsid w:val="00457A95"/>
  </w:style>
  <w:style w:type="character" w:customStyle="1" w:styleId="WW-Absatz-Standardschriftart11111111111111111">
    <w:name w:val="WW-Absatz-Standardschriftart11111111111111111"/>
    <w:rsid w:val="00457A95"/>
  </w:style>
  <w:style w:type="character" w:customStyle="1" w:styleId="WW-Absatz-Standardschriftart111111111111111111">
    <w:name w:val="WW-Absatz-Standardschriftart111111111111111111"/>
    <w:rsid w:val="00457A95"/>
  </w:style>
  <w:style w:type="character" w:customStyle="1" w:styleId="WW-Absatz-Standardschriftart1111111111111111111">
    <w:name w:val="WW-Absatz-Standardschriftart1111111111111111111"/>
    <w:rsid w:val="00457A95"/>
  </w:style>
  <w:style w:type="character" w:customStyle="1" w:styleId="WW-Absatz-Standardschriftart11111111111111111111">
    <w:name w:val="WW-Absatz-Standardschriftart11111111111111111111"/>
    <w:rsid w:val="00457A95"/>
  </w:style>
  <w:style w:type="character" w:styleId="a4">
    <w:name w:val="Hyperlink"/>
    <w:uiPriority w:val="99"/>
    <w:rsid w:val="00457A95"/>
    <w:rPr>
      <w:color w:val="000080"/>
      <w:u w:val="single"/>
    </w:rPr>
  </w:style>
  <w:style w:type="character" w:customStyle="1" w:styleId="13">
    <w:name w:val="Основной шрифт абзаца1"/>
    <w:uiPriority w:val="99"/>
    <w:rsid w:val="00457A95"/>
  </w:style>
  <w:style w:type="character" w:styleId="a5">
    <w:name w:val="Emphasis"/>
    <w:uiPriority w:val="20"/>
    <w:qFormat/>
    <w:rsid w:val="00457A95"/>
    <w:rPr>
      <w:i/>
      <w:iCs/>
    </w:rPr>
  </w:style>
  <w:style w:type="character" w:customStyle="1" w:styleId="a6">
    <w:name w:val="Маркеры списка"/>
    <w:rsid w:val="00457A95"/>
    <w:rPr>
      <w:rFonts w:ascii="StarSymbol" w:eastAsia="StarSymbol" w:hAnsi="StarSymbol" w:cs="StarSymbol"/>
      <w:sz w:val="18"/>
      <w:szCs w:val="18"/>
    </w:rPr>
  </w:style>
  <w:style w:type="character" w:styleId="a7">
    <w:name w:val="Strong"/>
    <w:qFormat/>
    <w:rsid w:val="00457A95"/>
    <w:rPr>
      <w:b/>
      <w:bCs/>
    </w:rPr>
  </w:style>
  <w:style w:type="character" w:customStyle="1" w:styleId="HTML">
    <w:name w:val="Стандартный HTML Знак"/>
    <w:uiPriority w:val="99"/>
    <w:rsid w:val="00457A95"/>
    <w:rPr>
      <w:rFonts w:ascii="Courier New" w:eastAsia="Courier New" w:hAnsi="Courier New" w:cs="Courier New"/>
      <w:color w:val="000000"/>
      <w:lang w:val="en-US" w:bidi="en-US"/>
    </w:rPr>
  </w:style>
  <w:style w:type="character" w:styleId="a8">
    <w:name w:val="page number"/>
    <w:basedOn w:val="22"/>
    <w:rsid w:val="00457A95"/>
  </w:style>
  <w:style w:type="character" w:customStyle="1" w:styleId="a9">
    <w:name w:val="Основной текст Знак"/>
    <w:rsid w:val="00457A95"/>
    <w:rPr>
      <w:rFonts w:ascii="Arial" w:eastAsia="Lucida Sans Unicode" w:hAnsi="Arial" w:cs="Tahoma"/>
      <w:color w:val="000000"/>
      <w:lang w:val="en-GB" w:bidi="en-US"/>
    </w:rPr>
  </w:style>
  <w:style w:type="character" w:customStyle="1" w:styleId="23">
    <w:name w:val="Знак Знак2"/>
    <w:rsid w:val="00457A95"/>
    <w:rPr>
      <w:rFonts w:ascii="Courier New" w:eastAsia="Courier New" w:hAnsi="Courier New" w:cs="Courier New"/>
      <w:lang w:val="ru-RU" w:bidi="ar-SA"/>
    </w:rPr>
  </w:style>
  <w:style w:type="character" w:customStyle="1" w:styleId="aa">
    <w:name w:val="Символ сноски"/>
    <w:rsid w:val="00457A95"/>
    <w:rPr>
      <w:rFonts w:cs="Times New Roman"/>
      <w:vertAlign w:val="superscript"/>
    </w:rPr>
  </w:style>
  <w:style w:type="character" w:customStyle="1" w:styleId="31">
    <w:name w:val="Основной текст 3 Знак"/>
    <w:link w:val="32"/>
    <w:rsid w:val="00457A95"/>
    <w:rPr>
      <w:sz w:val="16"/>
      <w:szCs w:val="16"/>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uiPriority w:val="99"/>
    <w:rsid w:val="00457A95"/>
    <w:rPr>
      <w:rFonts w:eastAsia="Lucida Sans Unicode" w:cs="Tahoma"/>
      <w:color w:val="000000"/>
      <w:sz w:val="24"/>
      <w:szCs w:val="24"/>
      <w:lang w:val="en-US" w:bidi="en-US"/>
    </w:rPr>
  </w:style>
  <w:style w:type="character" w:customStyle="1" w:styleId="apple-converted-space">
    <w:name w:val="apple-converted-space"/>
    <w:rsid w:val="00457A95"/>
  </w:style>
  <w:style w:type="character" w:customStyle="1" w:styleId="ac">
    <w:name w:val="Название Знак"/>
    <w:aliases w:val="Название2 Знак"/>
    <w:link w:val="ad"/>
    <w:uiPriority w:val="99"/>
    <w:rsid w:val="00457A95"/>
    <w:rPr>
      <w:b/>
      <w:bCs/>
      <w:sz w:val="28"/>
      <w:szCs w:val="28"/>
      <w:lang w:val="uk-UA"/>
    </w:rPr>
  </w:style>
  <w:style w:type="character" w:customStyle="1" w:styleId="ae">
    <w:name w:val="Нижний колонтитул Знак"/>
    <w:uiPriority w:val="99"/>
    <w:rsid w:val="00457A95"/>
    <w:rPr>
      <w:rFonts w:eastAsia="Lucida Sans Unicode" w:cs="Tahoma"/>
      <w:color w:val="000000"/>
      <w:sz w:val="24"/>
      <w:szCs w:val="24"/>
      <w:lang w:val="en-US" w:bidi="en-US"/>
    </w:rPr>
  </w:style>
  <w:style w:type="character" w:customStyle="1" w:styleId="af">
    <w:name w:val="Верхний колонтитул Знак"/>
    <w:rsid w:val="00457A95"/>
    <w:rPr>
      <w:rFonts w:eastAsia="Lucida Sans Unicode" w:cs="Tahoma"/>
      <w:color w:val="000000"/>
      <w:sz w:val="24"/>
      <w:szCs w:val="24"/>
      <w:lang w:val="en-US" w:bidi="en-US"/>
    </w:rPr>
  </w:style>
  <w:style w:type="character" w:customStyle="1" w:styleId="24">
    <w:name w:val="Основной текст (2)_"/>
    <w:rsid w:val="00457A95"/>
    <w:rPr>
      <w:b/>
      <w:bCs/>
      <w:spacing w:val="9"/>
      <w:sz w:val="21"/>
      <w:szCs w:val="21"/>
      <w:shd w:val="clear" w:color="auto" w:fill="FFFFFF"/>
    </w:rPr>
  </w:style>
  <w:style w:type="character" w:customStyle="1" w:styleId="25">
    <w:name w:val="Основной текст (2) + Не полужирный"/>
    <w:aliases w:val="Интервал 0 pt"/>
    <w:rsid w:val="00457A95"/>
    <w:rPr>
      <w:rFonts w:ascii="Times New Roman" w:hAnsi="Times New Roman" w:cs="Times New Roman"/>
      <w:b w:val="0"/>
      <w:bCs w:val="0"/>
      <w:color w:val="000000"/>
      <w:spacing w:val="11"/>
      <w:w w:val="100"/>
      <w:position w:val="0"/>
      <w:sz w:val="21"/>
      <w:szCs w:val="21"/>
      <w:u w:val="none"/>
      <w:vertAlign w:val="baseline"/>
      <w:lang w:val="uk-UA" w:bidi="ar-SA"/>
    </w:rPr>
  </w:style>
  <w:style w:type="character" w:customStyle="1" w:styleId="af0">
    <w:name w:val="Подпись к таблице_"/>
    <w:rsid w:val="00457A95"/>
    <w:rPr>
      <w:spacing w:val="11"/>
      <w:sz w:val="21"/>
      <w:szCs w:val="21"/>
      <w:shd w:val="clear" w:color="auto" w:fill="FFFFFF"/>
    </w:rPr>
  </w:style>
  <w:style w:type="character" w:customStyle="1" w:styleId="af1">
    <w:name w:val="Основной текст_"/>
    <w:link w:val="14"/>
    <w:rsid w:val="00457A95"/>
    <w:rPr>
      <w:spacing w:val="11"/>
      <w:sz w:val="21"/>
      <w:szCs w:val="21"/>
      <w:shd w:val="clear" w:color="auto" w:fill="FFFFFF"/>
    </w:rPr>
  </w:style>
  <w:style w:type="character" w:customStyle="1" w:styleId="Arial">
    <w:name w:val="Основной текст + Arial"/>
    <w:aliases w:val="9 pt,Интервал 0 pt8"/>
    <w:rsid w:val="00457A95"/>
    <w:rPr>
      <w:rFonts w:ascii="Arial" w:eastAsia="Times New Roman" w:hAnsi="Arial" w:cs="Arial"/>
      <w:color w:val="000000"/>
      <w:spacing w:val="4"/>
      <w:w w:val="100"/>
      <w:position w:val="0"/>
      <w:sz w:val="18"/>
      <w:szCs w:val="18"/>
      <w:vertAlign w:val="baseline"/>
      <w:lang w:val="uk-UA" w:bidi="ar-SA"/>
    </w:rPr>
  </w:style>
  <w:style w:type="character" w:customStyle="1" w:styleId="Arial4">
    <w:name w:val="Основной текст + Arial4"/>
    <w:aliases w:val="8,5 pt,Полужирный,Интервал 0 pt7"/>
    <w:rsid w:val="00457A95"/>
    <w:rPr>
      <w:rFonts w:ascii="Arial" w:eastAsia="Times New Roman" w:hAnsi="Arial" w:cs="Arial"/>
      <w:b/>
      <w:bCs/>
      <w:color w:val="000000"/>
      <w:spacing w:val="-4"/>
      <w:w w:val="100"/>
      <w:position w:val="0"/>
      <w:sz w:val="17"/>
      <w:szCs w:val="17"/>
      <w:vertAlign w:val="baseline"/>
      <w:lang w:val="uk-UA" w:bidi="ar-SA"/>
    </w:rPr>
  </w:style>
  <w:style w:type="character" w:customStyle="1" w:styleId="0pt">
    <w:name w:val="Основной текст + Интервал 0 pt"/>
    <w:rsid w:val="00457A95"/>
    <w:rPr>
      <w:rFonts w:ascii="Times New Roman" w:hAnsi="Times New Roman" w:cs="Times New Roman"/>
      <w:color w:val="000000"/>
      <w:spacing w:val="-14"/>
      <w:w w:val="100"/>
      <w:position w:val="0"/>
      <w:sz w:val="21"/>
      <w:szCs w:val="21"/>
      <w:u w:val="none"/>
      <w:vertAlign w:val="baseline"/>
      <w:lang w:val="uk-UA" w:bidi="ar-SA"/>
    </w:rPr>
  </w:style>
  <w:style w:type="character" w:customStyle="1" w:styleId="15">
    <w:name w:val="Знак примечания1"/>
    <w:rsid w:val="00457A95"/>
    <w:rPr>
      <w:sz w:val="16"/>
      <w:szCs w:val="16"/>
    </w:rPr>
  </w:style>
  <w:style w:type="character" w:customStyle="1" w:styleId="af2">
    <w:name w:val="Текст примечания Знак"/>
    <w:link w:val="af3"/>
    <w:rsid w:val="00457A95"/>
    <w:rPr>
      <w:rFonts w:eastAsia="Lucida Sans Unicode" w:cs="Tahoma"/>
      <w:color w:val="000000"/>
      <w:lang w:val="en-US" w:bidi="en-US"/>
    </w:rPr>
  </w:style>
  <w:style w:type="character" w:customStyle="1" w:styleId="rvts11">
    <w:name w:val="rvts11"/>
    <w:basedOn w:val="22"/>
    <w:rsid w:val="00457A95"/>
  </w:style>
  <w:style w:type="character" w:customStyle="1" w:styleId="rvts37">
    <w:name w:val="rvts37"/>
    <w:basedOn w:val="22"/>
    <w:rsid w:val="00457A95"/>
  </w:style>
  <w:style w:type="character" w:customStyle="1" w:styleId="rvts46">
    <w:name w:val="rvts46"/>
    <w:basedOn w:val="22"/>
    <w:rsid w:val="00457A95"/>
  </w:style>
  <w:style w:type="character" w:customStyle="1" w:styleId="rvts0">
    <w:name w:val="rvts0"/>
    <w:rsid w:val="00457A95"/>
    <w:rPr>
      <w:rFonts w:cs="Times New Roman"/>
    </w:rPr>
  </w:style>
  <w:style w:type="character" w:customStyle="1" w:styleId="26">
    <w:name w:val="Основной текст с отступом 2 Знак"/>
    <w:link w:val="27"/>
    <w:rsid w:val="00457A95"/>
    <w:rPr>
      <w:lang w:val="uk-UA"/>
    </w:rPr>
  </w:style>
  <w:style w:type="character" w:customStyle="1" w:styleId="af4">
    <w:name w:val="Подзаголовок Знак"/>
    <w:uiPriority w:val="99"/>
    <w:rsid w:val="00457A95"/>
    <w:rPr>
      <w:b/>
      <w:sz w:val="24"/>
      <w:szCs w:val="24"/>
      <w:lang w:val="en-GB" w:eastAsia="ru-RU"/>
    </w:rPr>
  </w:style>
  <w:style w:type="character" w:customStyle="1" w:styleId="xfm06835816">
    <w:name w:val="xfm_06835816"/>
    <w:basedOn w:val="22"/>
    <w:rsid w:val="00457A95"/>
  </w:style>
  <w:style w:type="character" w:styleId="af5">
    <w:name w:val="FollowedHyperlink"/>
    <w:uiPriority w:val="99"/>
    <w:rsid w:val="00457A95"/>
    <w:rPr>
      <w:color w:val="800080"/>
      <w:u w:val="single"/>
    </w:rPr>
  </w:style>
  <w:style w:type="character" w:customStyle="1" w:styleId="af6">
    <w:name w:val="Текст выноски Знак"/>
    <w:rsid w:val="00457A95"/>
    <w:rPr>
      <w:rFonts w:ascii="Tahoma" w:eastAsia="Lucida Sans Unicode" w:hAnsi="Tahoma" w:cs="Tahoma"/>
      <w:color w:val="000000"/>
      <w:sz w:val="16"/>
      <w:szCs w:val="16"/>
      <w:lang w:val="en-US" w:bidi="en-US"/>
    </w:rPr>
  </w:style>
  <w:style w:type="character" w:customStyle="1" w:styleId="FontStyle12">
    <w:name w:val="Font Style12"/>
    <w:uiPriority w:val="99"/>
    <w:rsid w:val="00457A95"/>
    <w:rPr>
      <w:rFonts w:ascii="Microsoft Sans Serif" w:hAnsi="Microsoft Sans Serif" w:cs="Microsoft Sans Serif"/>
      <w:b/>
      <w:bCs/>
      <w:spacing w:val="20"/>
      <w:sz w:val="34"/>
      <w:szCs w:val="34"/>
    </w:rPr>
  </w:style>
  <w:style w:type="paragraph" w:customStyle="1" w:styleId="16">
    <w:name w:val="Название1"/>
    <w:aliases w:val="Заголовок1"/>
    <w:basedOn w:val="a0"/>
    <w:next w:val="af7"/>
    <w:uiPriority w:val="99"/>
    <w:rsid w:val="00457A95"/>
    <w:pPr>
      <w:keepNext/>
      <w:spacing w:before="240" w:after="120"/>
    </w:pPr>
    <w:rPr>
      <w:rFonts w:ascii="Arial" w:hAnsi="Arial"/>
      <w:sz w:val="28"/>
      <w:szCs w:val="28"/>
    </w:rPr>
  </w:style>
  <w:style w:type="paragraph" w:styleId="af7">
    <w:name w:val="Body Text"/>
    <w:basedOn w:val="a0"/>
    <w:rsid w:val="00457A95"/>
    <w:pPr>
      <w:autoSpaceDE w:val="0"/>
      <w:spacing w:after="120"/>
      <w:jc w:val="both"/>
    </w:pPr>
    <w:rPr>
      <w:rFonts w:ascii="Arial" w:hAnsi="Arial" w:cs="Arial"/>
      <w:sz w:val="20"/>
      <w:szCs w:val="20"/>
      <w:lang w:val="en-GB"/>
    </w:rPr>
  </w:style>
  <w:style w:type="paragraph" w:styleId="af8">
    <w:name w:val="List"/>
    <w:basedOn w:val="af7"/>
    <w:uiPriority w:val="99"/>
    <w:rsid w:val="00457A95"/>
    <w:rPr>
      <w:rFonts w:cs="Tahoma"/>
    </w:rPr>
  </w:style>
  <w:style w:type="paragraph" w:styleId="af9">
    <w:name w:val="caption"/>
    <w:basedOn w:val="a0"/>
    <w:uiPriority w:val="99"/>
    <w:qFormat/>
    <w:rsid w:val="00457A95"/>
    <w:pPr>
      <w:widowControl/>
      <w:suppressAutoHyphens w:val="0"/>
      <w:jc w:val="center"/>
    </w:pPr>
    <w:rPr>
      <w:rFonts w:eastAsia="Times New Roman" w:cs="Times New Roman"/>
      <w:b/>
      <w:bCs/>
      <w:color w:val="auto"/>
      <w:sz w:val="28"/>
      <w:szCs w:val="28"/>
      <w:lang w:val="uk-UA" w:bidi="ar-SA"/>
    </w:rPr>
  </w:style>
  <w:style w:type="paragraph" w:customStyle="1" w:styleId="28">
    <w:name w:val="Указатель2"/>
    <w:basedOn w:val="a0"/>
    <w:rsid w:val="00457A95"/>
    <w:pPr>
      <w:suppressLineNumbers/>
    </w:pPr>
    <w:rPr>
      <w:rFonts w:cs="Lucida Sans"/>
    </w:rPr>
  </w:style>
  <w:style w:type="paragraph" w:customStyle="1" w:styleId="17">
    <w:name w:val="Название1"/>
    <w:basedOn w:val="a0"/>
    <w:rsid w:val="00457A95"/>
    <w:pPr>
      <w:suppressLineNumbers/>
      <w:spacing w:before="120" w:after="120"/>
    </w:pPr>
    <w:rPr>
      <w:i/>
      <w:iCs/>
    </w:rPr>
  </w:style>
  <w:style w:type="paragraph" w:customStyle="1" w:styleId="18">
    <w:name w:val="Указатель1"/>
    <w:basedOn w:val="a0"/>
    <w:uiPriority w:val="99"/>
    <w:rsid w:val="00457A95"/>
    <w:pPr>
      <w:suppressLineNumbers/>
    </w:pPr>
  </w:style>
  <w:style w:type="paragraph" w:styleId="HTML0">
    <w:name w:val="HTML Preformatted"/>
    <w:basedOn w:val="a0"/>
    <w:link w:val="HTML1"/>
    <w:rsid w:val="0045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w:basedOn w:val="a0"/>
    <w:uiPriority w:val="99"/>
    <w:qFormat/>
    <w:rsid w:val="00457A95"/>
    <w:pPr>
      <w:spacing w:before="280" w:after="280"/>
    </w:pPr>
  </w:style>
  <w:style w:type="paragraph" w:customStyle="1" w:styleId="afb">
    <w:name w:val="Нормальний текст"/>
    <w:basedOn w:val="a0"/>
    <w:rsid w:val="00457A95"/>
    <w:pPr>
      <w:spacing w:before="120"/>
      <w:ind w:firstLine="567"/>
      <w:jc w:val="both"/>
    </w:pPr>
    <w:rPr>
      <w:rFonts w:ascii="Antiqua" w:hAnsi="Antiqua" w:cs="Antiqua"/>
      <w:sz w:val="26"/>
      <w:szCs w:val="20"/>
      <w:lang w:val="uk-UA"/>
    </w:rPr>
  </w:style>
  <w:style w:type="paragraph" w:customStyle="1" w:styleId="19">
    <w:name w:val="заголовок 1"/>
    <w:basedOn w:val="a0"/>
    <w:next w:val="a0"/>
    <w:rsid w:val="00457A95"/>
    <w:pPr>
      <w:keepNext/>
    </w:pPr>
    <w:rPr>
      <w:sz w:val="28"/>
      <w:szCs w:val="20"/>
      <w:lang w:val="uk-UA"/>
    </w:rPr>
  </w:style>
  <w:style w:type="paragraph" w:customStyle="1" w:styleId="afc">
    <w:name w:val="Текст в заданном формате"/>
    <w:basedOn w:val="a0"/>
    <w:rsid w:val="00457A95"/>
    <w:rPr>
      <w:rFonts w:ascii="Courier New" w:eastAsia="Courier New" w:hAnsi="Courier New" w:cs="Courier New"/>
      <w:sz w:val="20"/>
      <w:szCs w:val="20"/>
    </w:rPr>
  </w:style>
  <w:style w:type="paragraph" w:customStyle="1" w:styleId="afd">
    <w:name w:val="Содержимое таблицы"/>
    <w:basedOn w:val="a0"/>
    <w:uiPriority w:val="99"/>
    <w:qFormat/>
    <w:rsid w:val="00457A95"/>
    <w:pPr>
      <w:suppressLineNumbers/>
    </w:pPr>
  </w:style>
  <w:style w:type="paragraph" w:customStyle="1" w:styleId="afe">
    <w:name w:val="Содержимое врезки"/>
    <w:basedOn w:val="af7"/>
    <w:rsid w:val="00457A95"/>
  </w:style>
  <w:style w:type="paragraph" w:customStyle="1" w:styleId="aff">
    <w:name w:val="Заголовок таблицы"/>
    <w:basedOn w:val="afd"/>
    <w:uiPriority w:val="99"/>
    <w:rsid w:val="00457A95"/>
    <w:pPr>
      <w:jc w:val="center"/>
    </w:pPr>
    <w:rPr>
      <w:b/>
      <w:bCs/>
    </w:rPr>
  </w:style>
  <w:style w:type="paragraph" w:customStyle="1" w:styleId="1a">
    <w:name w:val="1"/>
    <w:basedOn w:val="a0"/>
    <w:rsid w:val="00457A95"/>
    <w:pPr>
      <w:widowControl/>
      <w:suppressAutoHyphens w:val="0"/>
    </w:pPr>
    <w:rPr>
      <w:rFonts w:ascii="Verdana" w:eastAsia="Times New Roman" w:hAnsi="Verdana" w:cs="Verdana"/>
      <w:color w:val="auto"/>
      <w:sz w:val="20"/>
      <w:szCs w:val="20"/>
      <w:lang w:bidi="ar-SA"/>
    </w:rPr>
  </w:style>
  <w:style w:type="paragraph" w:customStyle="1" w:styleId="310">
    <w:name w:val="Основной текст с отступом 31"/>
    <w:basedOn w:val="a0"/>
    <w:rsid w:val="00457A95"/>
    <w:pPr>
      <w:widowControl/>
      <w:suppressAutoHyphens w:val="0"/>
      <w:spacing w:after="120"/>
      <w:ind w:left="283"/>
    </w:pPr>
    <w:rPr>
      <w:rFonts w:eastAsia="Times New Roman" w:cs="Times New Roman"/>
      <w:color w:val="auto"/>
      <w:sz w:val="16"/>
      <w:szCs w:val="16"/>
      <w:lang w:val="ru-RU" w:bidi="ar-SA"/>
    </w:rPr>
  </w:style>
  <w:style w:type="paragraph" w:styleId="aff0">
    <w:name w:val="Balloon Text"/>
    <w:basedOn w:val="a0"/>
    <w:rsid w:val="00457A95"/>
    <w:rPr>
      <w:rFonts w:ascii="Tahoma" w:hAnsi="Tahoma"/>
      <w:sz w:val="16"/>
      <w:szCs w:val="16"/>
    </w:rPr>
  </w:style>
  <w:style w:type="paragraph" w:customStyle="1" w:styleId="1b">
    <w:name w:val="Знак1 Знак Знак Знак Знак Знак Знак Знак Знак Знак"/>
    <w:basedOn w:val="a0"/>
    <w:rsid w:val="00457A95"/>
    <w:pPr>
      <w:widowControl/>
      <w:suppressAutoHyphens w:val="0"/>
    </w:pPr>
    <w:rPr>
      <w:rFonts w:ascii="Verdana" w:eastAsia="Times New Roman" w:hAnsi="Verdana" w:cs="Times New Roman"/>
      <w:color w:val="auto"/>
      <w:lang w:bidi="ar-SA"/>
    </w:rPr>
  </w:style>
  <w:style w:type="paragraph" w:customStyle="1" w:styleId="311">
    <w:name w:val="Основной текст 31"/>
    <w:basedOn w:val="a0"/>
    <w:rsid w:val="00457A95"/>
    <w:pPr>
      <w:widowControl/>
      <w:suppressAutoHyphens w:val="0"/>
      <w:spacing w:after="120"/>
    </w:pPr>
    <w:rPr>
      <w:rFonts w:eastAsia="Times New Roman" w:cs="Times New Roman"/>
      <w:color w:val="auto"/>
      <w:sz w:val="16"/>
      <w:szCs w:val="16"/>
      <w:lang w:bidi="ar-SA"/>
    </w:rPr>
  </w:style>
  <w:style w:type="paragraph" w:customStyle="1" w:styleId="aff1">
    <w:name w:val="Знак Знак Знак Знак Знак"/>
    <w:basedOn w:val="a0"/>
    <w:rsid w:val="00457A95"/>
    <w:pPr>
      <w:widowControl/>
      <w:suppressAutoHyphens w:val="0"/>
    </w:pPr>
    <w:rPr>
      <w:rFonts w:ascii="Verdana" w:eastAsia="Times New Roman" w:hAnsi="Verdana" w:cs="Verdana"/>
      <w:color w:val="auto"/>
      <w:sz w:val="20"/>
      <w:szCs w:val="20"/>
      <w:lang w:bidi="ar-SA"/>
    </w:rPr>
  </w:style>
  <w:style w:type="paragraph" w:styleId="aff2">
    <w:name w:val="header"/>
    <w:basedOn w:val="a0"/>
    <w:link w:val="1c"/>
    <w:rsid w:val="00457A95"/>
    <w:pPr>
      <w:tabs>
        <w:tab w:val="center" w:pos="4677"/>
        <w:tab w:val="right" w:pos="9355"/>
      </w:tabs>
    </w:pPr>
  </w:style>
  <w:style w:type="paragraph" w:customStyle="1" w:styleId="FR1">
    <w:name w:val="FR1"/>
    <w:rsid w:val="00457A95"/>
    <w:pPr>
      <w:widowControl w:val="0"/>
      <w:suppressAutoHyphens/>
      <w:ind w:left="40"/>
      <w:jc w:val="both"/>
    </w:pPr>
    <w:rPr>
      <w:lang w:val="uk-UA" w:eastAsia="zh-CN"/>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Знак Знак"/>
    <w:basedOn w:val="a0"/>
    <w:rsid w:val="00457A95"/>
    <w:pPr>
      <w:widowControl/>
      <w:suppressAutoHyphens w:val="0"/>
    </w:pPr>
    <w:rPr>
      <w:rFonts w:ascii="Verdana" w:eastAsia="Times New Roman" w:hAnsi="Verdana" w:cs="Verdana"/>
      <w:color w:val="auto"/>
      <w:sz w:val="20"/>
      <w:szCs w:val="20"/>
      <w:lang w:bidi="ar-SA"/>
    </w:rPr>
  </w:style>
  <w:style w:type="paragraph" w:customStyle="1" w:styleId="1e">
    <w:name w:val="Абзац списка1"/>
    <w:basedOn w:val="a0"/>
    <w:rsid w:val="00457A95"/>
    <w:pPr>
      <w:widowControl/>
      <w:suppressAutoHyphens w:val="0"/>
      <w:ind w:left="720"/>
      <w:contextualSpacing/>
    </w:pPr>
    <w:rPr>
      <w:rFonts w:eastAsia="Times New Roman" w:cs="Times New Roman"/>
      <w:color w:val="auto"/>
      <w:lang w:val="ru-RU" w:bidi="ar-SA"/>
    </w:rPr>
  </w:style>
  <w:style w:type="paragraph" w:styleId="aff3">
    <w:name w:val="List Paragraph"/>
    <w:aliases w:val="Number Bullets,List Paragraph (numbered (a)),EBRD List,Список уровня 2,название табл/рис,заголовок 1.1,CA bullets,Chapter10,AC List 01"/>
    <w:basedOn w:val="a0"/>
    <w:link w:val="aff4"/>
    <w:uiPriority w:val="34"/>
    <w:qFormat/>
    <w:rsid w:val="00457A95"/>
    <w:pPr>
      <w:ind w:left="708"/>
    </w:pPr>
  </w:style>
  <w:style w:type="paragraph" w:customStyle="1" w:styleId="Style2">
    <w:name w:val="Style2"/>
    <w:basedOn w:val="a0"/>
    <w:rsid w:val="00457A95"/>
    <w:pPr>
      <w:suppressAutoHyphens w:val="0"/>
      <w:autoSpaceDE w:val="0"/>
    </w:pPr>
    <w:rPr>
      <w:rFonts w:eastAsia="Times New Roman" w:cs="Times New Roman"/>
      <w:color w:val="auto"/>
      <w:lang w:val="uk-UA" w:bidi="ar-SA"/>
    </w:rPr>
  </w:style>
  <w:style w:type="paragraph" w:customStyle="1" w:styleId="aff5">
    <w:name w:val="Стиль"/>
    <w:rsid w:val="00457A95"/>
    <w:pPr>
      <w:widowControl w:val="0"/>
      <w:suppressAutoHyphens/>
      <w:autoSpaceDE w:val="0"/>
    </w:pPr>
    <w:rPr>
      <w:rFonts w:ascii="Calibri" w:hAnsi="Calibri" w:cs="Calibri"/>
      <w:sz w:val="24"/>
      <w:szCs w:val="24"/>
      <w:lang w:eastAsia="zh-CN"/>
    </w:rPr>
  </w:style>
  <w:style w:type="paragraph" w:customStyle="1" w:styleId="29">
    <w:name w:val="Знак Знак2"/>
    <w:basedOn w:val="a0"/>
    <w:rsid w:val="00457A95"/>
    <w:pPr>
      <w:widowControl/>
      <w:suppressAutoHyphens w:val="0"/>
    </w:pPr>
    <w:rPr>
      <w:rFonts w:ascii="Verdana" w:eastAsia="Times New Roman" w:hAnsi="Verdana" w:cs="Verdana"/>
      <w:color w:val="auto"/>
      <w:sz w:val="20"/>
      <w:szCs w:val="20"/>
      <w:lang w:bidi="ar-SA"/>
    </w:rPr>
  </w:style>
  <w:style w:type="paragraph" w:customStyle="1" w:styleId="33">
    <w:name w:val="Знак Знак3 Знак Знак"/>
    <w:basedOn w:val="a0"/>
    <w:rsid w:val="00457A95"/>
    <w:pPr>
      <w:widowControl/>
      <w:suppressAutoHyphens w:val="0"/>
    </w:pPr>
    <w:rPr>
      <w:rFonts w:ascii="Verdana" w:eastAsia="Times New Roman" w:hAnsi="Verdana" w:cs="Verdana"/>
      <w:color w:val="auto"/>
      <w:sz w:val="20"/>
      <w:szCs w:val="20"/>
      <w:lang w:bidi="ar-SA"/>
    </w:rPr>
  </w:style>
  <w:style w:type="paragraph" w:customStyle="1" w:styleId="34">
    <w:name w:val="Знак Знак3"/>
    <w:basedOn w:val="a0"/>
    <w:rsid w:val="00457A95"/>
    <w:pPr>
      <w:widowControl/>
      <w:suppressAutoHyphens w:val="0"/>
    </w:pPr>
    <w:rPr>
      <w:rFonts w:ascii="Verdana" w:eastAsia="Times New Roman" w:hAnsi="Verdana" w:cs="Verdana"/>
      <w:color w:val="auto"/>
      <w:sz w:val="20"/>
      <w:szCs w:val="20"/>
      <w:lang w:bidi="ar-SA"/>
    </w:rPr>
  </w:style>
  <w:style w:type="paragraph" w:customStyle="1" w:styleId="42">
    <w:name w:val="Знак Знак4 Знак Знак"/>
    <w:basedOn w:val="a0"/>
    <w:rsid w:val="00457A95"/>
    <w:pPr>
      <w:widowControl/>
      <w:suppressAutoHyphens w:val="0"/>
    </w:pPr>
    <w:rPr>
      <w:rFonts w:ascii="Verdana" w:eastAsia="Times New Roman" w:hAnsi="Verdana" w:cs="Verdana"/>
      <w:color w:val="auto"/>
      <w:sz w:val="20"/>
      <w:szCs w:val="20"/>
      <w:lang w:bidi="ar-SA"/>
    </w:rPr>
  </w:style>
  <w:style w:type="paragraph" w:customStyle="1" w:styleId="aff6">
    <w:name w:val="Знак"/>
    <w:basedOn w:val="a0"/>
    <w:rsid w:val="00457A95"/>
    <w:pPr>
      <w:widowControl/>
      <w:suppressAutoHyphens w:val="0"/>
    </w:pPr>
    <w:rPr>
      <w:rFonts w:ascii="Verdana" w:eastAsia="Times New Roman" w:hAnsi="Verdana" w:cs="Verdana"/>
      <w:color w:val="auto"/>
      <w:sz w:val="20"/>
      <w:szCs w:val="20"/>
      <w:lang w:bidi="ar-SA"/>
    </w:rPr>
  </w:style>
  <w:style w:type="paragraph" w:styleId="aff7">
    <w:name w:val="No Spacing"/>
    <w:basedOn w:val="a0"/>
    <w:link w:val="aff8"/>
    <w:uiPriority w:val="1"/>
    <w:qFormat/>
    <w:rsid w:val="00457A95"/>
    <w:pPr>
      <w:widowControl/>
      <w:suppressAutoHyphens w:val="0"/>
      <w:spacing w:before="100" w:after="100"/>
    </w:pPr>
    <w:rPr>
      <w:rFonts w:eastAsia="Times New Roman" w:cs="Times New Roman"/>
      <w:color w:val="auto"/>
      <w:lang w:val="ru-RU" w:bidi="ar-SA"/>
    </w:rPr>
  </w:style>
  <w:style w:type="paragraph" w:customStyle="1" w:styleId="1f">
    <w:name w:val="Обычный1"/>
    <w:qFormat/>
    <w:rsid w:val="00457A95"/>
    <w:pPr>
      <w:widowControl w:val="0"/>
      <w:suppressAutoHyphens/>
    </w:pPr>
    <w:rPr>
      <w:rFonts w:ascii="Journal" w:hAnsi="Journal" w:cs="Journal"/>
      <w:sz w:val="28"/>
      <w:lang w:eastAsia="zh-CN"/>
    </w:rPr>
  </w:style>
  <w:style w:type="paragraph" w:customStyle="1" w:styleId="2a">
    <w:name w:val="Обычный2"/>
    <w:rsid w:val="00457A95"/>
    <w:pPr>
      <w:widowControl w:val="0"/>
      <w:suppressAutoHyphens/>
    </w:pPr>
    <w:rPr>
      <w:lang w:eastAsia="zh-CN"/>
    </w:rPr>
  </w:style>
  <w:style w:type="paragraph" w:styleId="aff9">
    <w:name w:val="footer"/>
    <w:basedOn w:val="a0"/>
    <w:link w:val="1f0"/>
    <w:uiPriority w:val="99"/>
    <w:rsid w:val="00457A95"/>
    <w:pPr>
      <w:tabs>
        <w:tab w:val="center" w:pos="4677"/>
        <w:tab w:val="right" w:pos="9355"/>
      </w:tabs>
    </w:pPr>
  </w:style>
  <w:style w:type="paragraph" w:customStyle="1" w:styleId="10">
    <w:name w:val="Маркированный список1"/>
    <w:basedOn w:val="a0"/>
    <w:rsid w:val="00457A95"/>
    <w:pPr>
      <w:widowControl/>
      <w:numPr>
        <w:numId w:val="2"/>
      </w:numPr>
      <w:suppressAutoHyphens w:val="0"/>
      <w:contextualSpacing/>
    </w:pPr>
    <w:rPr>
      <w:rFonts w:eastAsia="Times New Roman" w:cs="Times New Roman"/>
      <w:color w:val="auto"/>
      <w:lang w:val="ru-RU" w:bidi="ar-SA"/>
    </w:rPr>
  </w:style>
  <w:style w:type="paragraph" w:customStyle="1" w:styleId="0">
    <w:name w:val="Òåêñò0"/>
    <w:basedOn w:val="a0"/>
    <w:rsid w:val="00457A95"/>
    <w:pPr>
      <w:suppressAutoHyphens w:val="0"/>
      <w:spacing w:line="210" w:lineRule="atLeast"/>
      <w:jc w:val="both"/>
    </w:pPr>
    <w:rPr>
      <w:rFonts w:eastAsia="Times New Roman" w:cs="Times New Roman"/>
      <w:color w:val="auto"/>
      <w:sz w:val="20"/>
      <w:szCs w:val="20"/>
      <w:lang w:val="uk-UA" w:bidi="ar-SA"/>
    </w:rPr>
  </w:style>
  <w:style w:type="paragraph" w:customStyle="1" w:styleId="2b">
    <w:name w:val="Основной текст (2)"/>
    <w:basedOn w:val="a0"/>
    <w:rsid w:val="00457A95"/>
    <w:pPr>
      <w:shd w:val="clear" w:color="auto" w:fill="FFFFFF"/>
      <w:suppressAutoHyphens w:val="0"/>
      <w:spacing w:before="120" w:after="120" w:line="240" w:lineRule="atLeast"/>
      <w:jc w:val="center"/>
    </w:pPr>
    <w:rPr>
      <w:rFonts w:eastAsia="Times New Roman" w:cs="Times New Roman"/>
      <w:b/>
      <w:bCs/>
      <w:color w:val="auto"/>
      <w:spacing w:val="9"/>
      <w:sz w:val="21"/>
      <w:szCs w:val="21"/>
      <w:lang w:bidi="ar-SA"/>
    </w:rPr>
  </w:style>
  <w:style w:type="paragraph" w:customStyle="1" w:styleId="affa">
    <w:name w:val="Подпись к таблице"/>
    <w:basedOn w:val="a0"/>
    <w:rsid w:val="00457A95"/>
    <w:pPr>
      <w:shd w:val="clear" w:color="auto" w:fill="FFFFFF"/>
      <w:suppressAutoHyphens w:val="0"/>
      <w:spacing w:line="331" w:lineRule="exact"/>
      <w:jc w:val="center"/>
    </w:pPr>
    <w:rPr>
      <w:rFonts w:eastAsia="Times New Roman" w:cs="Times New Roman"/>
      <w:color w:val="auto"/>
      <w:spacing w:val="11"/>
      <w:sz w:val="21"/>
      <w:szCs w:val="21"/>
      <w:lang w:bidi="ar-SA"/>
    </w:rPr>
  </w:style>
  <w:style w:type="paragraph" w:customStyle="1" w:styleId="43">
    <w:name w:val="Основной текст4"/>
    <w:basedOn w:val="a0"/>
    <w:rsid w:val="00457A95"/>
    <w:pPr>
      <w:shd w:val="clear" w:color="auto" w:fill="FFFFFF"/>
      <w:suppressAutoHyphens w:val="0"/>
      <w:spacing w:after="120" w:line="240" w:lineRule="atLeast"/>
      <w:ind w:hanging="720"/>
    </w:pPr>
    <w:rPr>
      <w:rFonts w:eastAsia="Times New Roman" w:cs="Times New Roman"/>
      <w:color w:val="auto"/>
      <w:spacing w:val="11"/>
      <w:sz w:val="21"/>
      <w:szCs w:val="21"/>
      <w:lang w:bidi="ar-SA"/>
    </w:rPr>
  </w:style>
  <w:style w:type="paragraph" w:customStyle="1" w:styleId="35">
    <w:name w:val="Знак Знак3"/>
    <w:basedOn w:val="a0"/>
    <w:rsid w:val="00457A95"/>
    <w:pPr>
      <w:widowControl/>
      <w:suppressAutoHyphens w:val="0"/>
    </w:pPr>
    <w:rPr>
      <w:rFonts w:ascii="Verdana" w:eastAsia="Times New Roman" w:hAnsi="Verdana" w:cs="Verdana"/>
      <w:color w:val="auto"/>
      <w:sz w:val="20"/>
      <w:szCs w:val="20"/>
      <w:lang w:bidi="ar-SA"/>
    </w:rPr>
  </w:style>
  <w:style w:type="paragraph" w:customStyle="1" w:styleId="1f1">
    <w:name w:val="Текст примечания1"/>
    <w:basedOn w:val="a0"/>
    <w:rsid w:val="00457A95"/>
    <w:rPr>
      <w:sz w:val="20"/>
      <w:szCs w:val="20"/>
    </w:rPr>
  </w:style>
  <w:style w:type="paragraph" w:customStyle="1" w:styleId="affb">
    <w:name w:val="a"/>
    <w:basedOn w:val="a0"/>
    <w:uiPriority w:val="99"/>
    <w:rsid w:val="00457A95"/>
    <w:pPr>
      <w:widowControl/>
      <w:suppressAutoHyphens w:val="0"/>
      <w:spacing w:before="100" w:after="100"/>
    </w:pPr>
    <w:rPr>
      <w:rFonts w:eastAsia="Times New Roman" w:cs="Times New Roman"/>
      <w:color w:val="auto"/>
      <w:lang w:val="ru-RU" w:bidi="ar-SA"/>
    </w:rPr>
  </w:style>
  <w:style w:type="paragraph" w:customStyle="1" w:styleId="rvps2">
    <w:name w:val="rvps2"/>
    <w:basedOn w:val="a0"/>
    <w:rsid w:val="00457A95"/>
    <w:pPr>
      <w:widowControl/>
      <w:suppressAutoHyphens w:val="0"/>
      <w:spacing w:before="100" w:after="100"/>
    </w:pPr>
    <w:rPr>
      <w:rFonts w:eastAsia="Times New Roman" w:cs="Times New Roman"/>
      <w:color w:val="auto"/>
      <w:lang w:val="uk-UA" w:bidi="ar-SA"/>
    </w:rPr>
  </w:style>
  <w:style w:type="paragraph" w:customStyle="1" w:styleId="LO-normal">
    <w:name w:val="LO-normal"/>
    <w:rsid w:val="00457A95"/>
    <w:pPr>
      <w:suppressAutoHyphens/>
      <w:spacing w:line="276" w:lineRule="auto"/>
    </w:pPr>
    <w:rPr>
      <w:rFonts w:ascii="Arial" w:eastAsia="Arial" w:hAnsi="Arial" w:cs="Arial"/>
      <w:color w:val="000000"/>
      <w:sz w:val="22"/>
      <w:szCs w:val="22"/>
      <w:lang w:eastAsia="zh-CN"/>
    </w:rPr>
  </w:style>
  <w:style w:type="paragraph" w:customStyle="1" w:styleId="210">
    <w:name w:val="Основной текст с отступом 21"/>
    <w:basedOn w:val="a0"/>
    <w:rsid w:val="00457A95"/>
    <w:pPr>
      <w:widowControl/>
      <w:suppressAutoHyphens w:val="0"/>
      <w:spacing w:after="120" w:line="480" w:lineRule="auto"/>
      <w:ind w:left="283"/>
    </w:pPr>
    <w:rPr>
      <w:rFonts w:eastAsia="Times New Roman" w:cs="Times New Roman"/>
      <w:color w:val="auto"/>
      <w:sz w:val="20"/>
      <w:szCs w:val="20"/>
      <w:lang w:val="uk-UA" w:bidi="ar-SA"/>
    </w:rPr>
  </w:style>
  <w:style w:type="paragraph" w:styleId="affc">
    <w:name w:val="Subtitle"/>
    <w:basedOn w:val="a0"/>
    <w:next w:val="af7"/>
    <w:uiPriority w:val="99"/>
    <w:qFormat/>
    <w:rsid w:val="00457A95"/>
    <w:pPr>
      <w:widowControl/>
      <w:suppressAutoHyphens w:val="0"/>
      <w:spacing w:line="360" w:lineRule="auto"/>
      <w:jc w:val="center"/>
    </w:pPr>
    <w:rPr>
      <w:rFonts w:eastAsia="Times New Roman" w:cs="Times New Roman"/>
      <w:b/>
      <w:color w:val="auto"/>
      <w:lang w:val="en-GB" w:eastAsia="ru-RU" w:bidi="ar-SA"/>
    </w:rPr>
  </w:style>
  <w:style w:type="paragraph" w:customStyle="1" w:styleId="1f2">
    <w:name w:val="Знак Знак1"/>
    <w:basedOn w:val="a0"/>
    <w:rsid w:val="00457A95"/>
    <w:pPr>
      <w:widowControl/>
      <w:suppressAutoHyphens w:val="0"/>
    </w:pPr>
    <w:rPr>
      <w:rFonts w:ascii="Verdana" w:eastAsia="Times New Roman" w:hAnsi="Verdana" w:cs="Verdana"/>
      <w:color w:val="auto"/>
      <w:sz w:val="20"/>
      <w:szCs w:val="20"/>
      <w:lang w:bidi="ar-SA"/>
    </w:rPr>
  </w:style>
  <w:style w:type="paragraph" w:customStyle="1" w:styleId="affd">
    <w:name w:val="Верхний колонтитул слева"/>
    <w:basedOn w:val="a0"/>
    <w:rsid w:val="00457A95"/>
    <w:pPr>
      <w:suppressLineNumbers/>
      <w:tabs>
        <w:tab w:val="center" w:pos="5103"/>
        <w:tab w:val="right" w:pos="10207"/>
      </w:tabs>
    </w:pPr>
  </w:style>
  <w:style w:type="table" w:styleId="affe">
    <w:name w:val="Table Grid"/>
    <w:basedOn w:val="a2"/>
    <w:uiPriority w:val="39"/>
    <w:rsid w:val="004E32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AD2BE9"/>
    <w:pPr>
      <w:spacing w:line="276" w:lineRule="auto"/>
    </w:pPr>
    <w:rPr>
      <w:rFonts w:ascii="Arial" w:eastAsia="Arial" w:hAnsi="Arial" w:cs="Arial"/>
      <w:color w:val="000000"/>
      <w:sz w:val="22"/>
      <w:szCs w:val="22"/>
    </w:rPr>
  </w:style>
  <w:style w:type="character" w:customStyle="1" w:styleId="21">
    <w:name w:val="Заголовок 2 Знак"/>
    <w:link w:val="2"/>
    <w:uiPriority w:val="9"/>
    <w:rsid w:val="00306F86"/>
    <w:rPr>
      <w:rFonts w:ascii="Arial" w:hAnsi="Arial"/>
      <w:b/>
      <w:bCs/>
      <w:i/>
      <w:iCs/>
      <w:sz w:val="28"/>
      <w:szCs w:val="28"/>
      <w:lang w:eastAsia="ar-SA"/>
    </w:rPr>
  </w:style>
  <w:style w:type="character" w:customStyle="1" w:styleId="71">
    <w:name w:val="Заголовок 7 Знак"/>
    <w:link w:val="7"/>
    <w:rsid w:val="00306F86"/>
    <w:rPr>
      <w:sz w:val="24"/>
      <w:szCs w:val="24"/>
      <w:lang w:eastAsia="ar-SA"/>
    </w:rPr>
  </w:style>
  <w:style w:type="character" w:customStyle="1" w:styleId="90">
    <w:name w:val="Заголовок 9 Знак"/>
    <w:link w:val="9"/>
    <w:rsid w:val="00306F86"/>
    <w:rPr>
      <w:rFonts w:ascii="Arial" w:hAnsi="Arial"/>
      <w:sz w:val="22"/>
      <w:szCs w:val="22"/>
      <w:lang w:eastAsia="ar-SA"/>
    </w:rPr>
  </w:style>
  <w:style w:type="table" w:customStyle="1" w:styleId="1f3">
    <w:name w:val="Сетка таблицы1"/>
    <w:basedOn w:val="a2"/>
    <w:next w:val="affe"/>
    <w:uiPriority w:val="59"/>
    <w:rsid w:val="003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aliases w:val="Название2"/>
    <w:basedOn w:val="a0"/>
    <w:link w:val="ac"/>
    <w:uiPriority w:val="99"/>
    <w:qFormat/>
    <w:rsid w:val="00306F86"/>
    <w:pPr>
      <w:widowControl/>
      <w:suppressAutoHyphens w:val="0"/>
      <w:jc w:val="center"/>
    </w:pPr>
    <w:rPr>
      <w:rFonts w:eastAsia="Times New Roman" w:cs="Times New Roman"/>
      <w:b/>
      <w:bCs/>
      <w:color w:val="auto"/>
      <w:sz w:val="28"/>
      <w:szCs w:val="28"/>
      <w:lang w:val="uk-UA" w:bidi="ar-SA"/>
    </w:rPr>
  </w:style>
  <w:style w:type="character" w:customStyle="1" w:styleId="1f4">
    <w:name w:val="Название Знак1"/>
    <w:uiPriority w:val="10"/>
    <w:rsid w:val="00306F86"/>
    <w:rPr>
      <w:rFonts w:ascii="Cambria" w:eastAsia="Times New Roman" w:hAnsi="Cambria" w:cs="Times New Roman"/>
      <w:b/>
      <w:bCs/>
      <w:color w:val="000000"/>
      <w:kern w:val="28"/>
      <w:sz w:val="32"/>
      <w:szCs w:val="32"/>
      <w:lang w:val="en-US" w:eastAsia="zh-CN" w:bidi="en-US"/>
    </w:rPr>
  </w:style>
  <w:style w:type="paragraph" w:styleId="37">
    <w:name w:val="Body Text Indent 3"/>
    <w:basedOn w:val="a0"/>
    <w:link w:val="312"/>
    <w:rsid w:val="00306F86"/>
    <w:pPr>
      <w:widowControl/>
      <w:suppressAutoHyphens w:val="0"/>
      <w:spacing w:after="120"/>
      <w:ind w:left="283"/>
    </w:pPr>
    <w:rPr>
      <w:rFonts w:eastAsia="Times New Roman" w:cs="Times New Roman"/>
      <w:color w:val="auto"/>
      <w:sz w:val="16"/>
      <w:szCs w:val="16"/>
      <w:lang w:bidi="ar-SA"/>
    </w:rPr>
  </w:style>
  <w:style w:type="character" w:customStyle="1" w:styleId="38">
    <w:name w:val="Основной текст с отступом 3 Знак"/>
    <w:rsid w:val="00306F86"/>
    <w:rPr>
      <w:rFonts w:eastAsia="Lucida Sans Unicode" w:cs="Tahoma"/>
      <w:color w:val="000000"/>
      <w:sz w:val="16"/>
      <w:szCs w:val="16"/>
      <w:lang w:val="en-US" w:eastAsia="zh-CN" w:bidi="en-US"/>
    </w:rPr>
  </w:style>
  <w:style w:type="paragraph" w:styleId="32">
    <w:name w:val="Body Text 3"/>
    <w:basedOn w:val="a0"/>
    <w:link w:val="31"/>
    <w:rsid w:val="00306F86"/>
    <w:pPr>
      <w:widowControl/>
      <w:suppressAutoHyphens w:val="0"/>
      <w:spacing w:after="120"/>
    </w:pPr>
    <w:rPr>
      <w:rFonts w:eastAsia="Times New Roman" w:cs="Times New Roman"/>
      <w:color w:val="auto"/>
      <w:sz w:val="16"/>
      <w:szCs w:val="16"/>
      <w:lang w:bidi="ar-SA"/>
    </w:rPr>
  </w:style>
  <w:style w:type="character" w:customStyle="1" w:styleId="313">
    <w:name w:val="Основной текст 3 Знак1"/>
    <w:uiPriority w:val="99"/>
    <w:semiHidden/>
    <w:rsid w:val="00306F86"/>
    <w:rPr>
      <w:rFonts w:eastAsia="Lucida Sans Unicode" w:cs="Tahoma"/>
      <w:color w:val="000000"/>
      <w:sz w:val="16"/>
      <w:szCs w:val="16"/>
      <w:lang w:val="en-US" w:eastAsia="zh-CN" w:bidi="en-US"/>
    </w:rPr>
  </w:style>
  <w:style w:type="character" w:styleId="afff">
    <w:name w:val="footnote reference"/>
    <w:rsid w:val="00306F86"/>
    <w:rPr>
      <w:rFonts w:cs="Times New Roman"/>
      <w:vertAlign w:val="superscript"/>
    </w:rPr>
  </w:style>
  <w:style w:type="paragraph" w:styleId="a">
    <w:name w:val="List Bullet"/>
    <w:basedOn w:val="a0"/>
    <w:unhideWhenUsed/>
    <w:rsid w:val="00306F86"/>
    <w:pPr>
      <w:widowControl/>
      <w:numPr>
        <w:numId w:val="3"/>
      </w:numPr>
      <w:suppressAutoHyphens w:val="0"/>
      <w:contextualSpacing/>
    </w:pPr>
    <w:rPr>
      <w:rFonts w:eastAsia="Times New Roman" w:cs="Times New Roman"/>
      <w:color w:val="auto"/>
      <w:lang w:val="ru-RU" w:eastAsia="ru-RU" w:bidi="ar-SA"/>
    </w:rPr>
  </w:style>
  <w:style w:type="character" w:styleId="afff0">
    <w:name w:val="annotation reference"/>
    <w:rsid w:val="00306F86"/>
    <w:rPr>
      <w:sz w:val="16"/>
      <w:szCs w:val="16"/>
    </w:rPr>
  </w:style>
  <w:style w:type="paragraph" w:styleId="af3">
    <w:name w:val="annotation text"/>
    <w:basedOn w:val="a0"/>
    <w:link w:val="af2"/>
    <w:rsid w:val="00306F86"/>
    <w:rPr>
      <w:sz w:val="20"/>
      <w:szCs w:val="20"/>
      <w:lang/>
    </w:rPr>
  </w:style>
  <w:style w:type="character" w:customStyle="1" w:styleId="1f5">
    <w:name w:val="Текст примечания Знак1"/>
    <w:uiPriority w:val="99"/>
    <w:semiHidden/>
    <w:rsid w:val="00306F86"/>
    <w:rPr>
      <w:rFonts w:eastAsia="Lucida Sans Unicode" w:cs="Tahoma"/>
      <w:color w:val="000000"/>
      <w:lang w:val="en-US" w:eastAsia="zh-CN" w:bidi="en-US"/>
    </w:rPr>
  </w:style>
  <w:style w:type="paragraph" w:styleId="27">
    <w:name w:val="Body Text Indent 2"/>
    <w:basedOn w:val="a0"/>
    <w:link w:val="26"/>
    <w:rsid w:val="00306F86"/>
    <w:pPr>
      <w:widowControl/>
      <w:suppressAutoHyphens w:val="0"/>
      <w:spacing w:after="120" w:line="480" w:lineRule="auto"/>
      <w:ind w:left="283"/>
    </w:pPr>
    <w:rPr>
      <w:rFonts w:eastAsia="Times New Roman" w:cs="Times New Roman"/>
      <w:color w:val="auto"/>
      <w:sz w:val="20"/>
      <w:szCs w:val="20"/>
      <w:lang w:val="uk-UA" w:bidi="ar-SA"/>
    </w:rPr>
  </w:style>
  <w:style w:type="character" w:customStyle="1" w:styleId="211">
    <w:name w:val="Основной текст с отступом 2 Знак1"/>
    <w:uiPriority w:val="99"/>
    <w:semiHidden/>
    <w:rsid w:val="00306F86"/>
    <w:rPr>
      <w:rFonts w:eastAsia="Lucida Sans Unicode" w:cs="Tahoma"/>
      <w:color w:val="000000"/>
      <w:sz w:val="24"/>
      <w:szCs w:val="24"/>
      <w:lang w:val="en-US" w:eastAsia="zh-CN" w:bidi="en-US"/>
    </w:rPr>
  </w:style>
  <w:style w:type="numbering" w:customStyle="1" w:styleId="1f6">
    <w:name w:val="Нет списка1"/>
    <w:next w:val="a3"/>
    <w:uiPriority w:val="99"/>
    <w:semiHidden/>
    <w:rsid w:val="00306F86"/>
  </w:style>
  <w:style w:type="paragraph" w:customStyle="1" w:styleId="font5">
    <w:name w:val="font5"/>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65">
    <w:name w:val="xl65"/>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6">
    <w:name w:val="xl6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67">
    <w:name w:val="xl6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68">
    <w:name w:val="xl6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9">
    <w:name w:val="xl6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0">
    <w:name w:val="xl7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1">
    <w:name w:val="xl71"/>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72">
    <w:name w:val="xl72"/>
    <w:basedOn w:val="a0"/>
    <w:rsid w:val="00306F86"/>
    <w:pPr>
      <w:widowControl/>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3">
    <w:name w:val="xl7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4">
    <w:name w:val="xl74"/>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5">
    <w:name w:val="xl75"/>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6">
    <w:name w:val="xl76"/>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77">
    <w:name w:val="xl7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333333"/>
      <w:lang w:val="ru-RU" w:eastAsia="ru-RU" w:bidi="ar-SA"/>
    </w:rPr>
  </w:style>
  <w:style w:type="paragraph" w:customStyle="1" w:styleId="xl78">
    <w:name w:val="xl7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0">
    <w:name w:val="xl8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81">
    <w:name w:val="xl8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2">
    <w:name w:val="xl82"/>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numbering" w:customStyle="1" w:styleId="2c">
    <w:name w:val="Нет списка2"/>
    <w:next w:val="a3"/>
    <w:uiPriority w:val="99"/>
    <w:semiHidden/>
    <w:unhideWhenUsed/>
    <w:rsid w:val="00306F86"/>
  </w:style>
  <w:style w:type="character" w:customStyle="1" w:styleId="WW8Num1z1">
    <w:name w:val="WW8Num1z1"/>
    <w:uiPriority w:val="99"/>
    <w:rsid w:val="00306F86"/>
  </w:style>
  <w:style w:type="character" w:customStyle="1" w:styleId="WW8Num1z2">
    <w:name w:val="WW8Num1z2"/>
    <w:uiPriority w:val="99"/>
    <w:rsid w:val="00306F86"/>
  </w:style>
  <w:style w:type="character" w:customStyle="1" w:styleId="WW8Num1z3">
    <w:name w:val="WW8Num1z3"/>
    <w:uiPriority w:val="99"/>
    <w:rsid w:val="00306F86"/>
  </w:style>
  <w:style w:type="character" w:customStyle="1" w:styleId="WW8Num1z4">
    <w:name w:val="WW8Num1z4"/>
    <w:uiPriority w:val="99"/>
    <w:rsid w:val="00306F86"/>
  </w:style>
  <w:style w:type="character" w:customStyle="1" w:styleId="WW8Num1z5">
    <w:name w:val="WW8Num1z5"/>
    <w:uiPriority w:val="99"/>
    <w:rsid w:val="00306F86"/>
  </w:style>
  <w:style w:type="character" w:customStyle="1" w:styleId="WW8Num1z6">
    <w:name w:val="WW8Num1z6"/>
    <w:uiPriority w:val="99"/>
    <w:rsid w:val="00306F86"/>
  </w:style>
  <w:style w:type="character" w:customStyle="1" w:styleId="WW8Num1z7">
    <w:name w:val="WW8Num1z7"/>
    <w:uiPriority w:val="99"/>
    <w:rsid w:val="00306F86"/>
  </w:style>
  <w:style w:type="character" w:customStyle="1" w:styleId="WW8Num1z8">
    <w:name w:val="WW8Num1z8"/>
    <w:uiPriority w:val="99"/>
    <w:rsid w:val="00306F86"/>
  </w:style>
  <w:style w:type="character" w:customStyle="1" w:styleId="WW8Num3z1">
    <w:name w:val="WW8Num3z1"/>
    <w:uiPriority w:val="99"/>
    <w:rsid w:val="00306F86"/>
    <w:rPr>
      <w:rFonts w:ascii="Courier New" w:hAnsi="Courier New" w:cs="Courier New" w:hint="default"/>
      <w:lang w:val="uk-UA"/>
    </w:rPr>
  </w:style>
  <w:style w:type="character" w:customStyle="1" w:styleId="WW8Num3z2">
    <w:name w:val="WW8Num3z2"/>
    <w:uiPriority w:val="99"/>
    <w:rsid w:val="00306F86"/>
    <w:rPr>
      <w:rFonts w:ascii="Wingdings" w:hAnsi="Wingdings" w:cs="Wingdings" w:hint="default"/>
    </w:rPr>
  </w:style>
  <w:style w:type="character" w:customStyle="1" w:styleId="WW8Num3z3">
    <w:name w:val="WW8Num3z3"/>
    <w:uiPriority w:val="99"/>
    <w:rsid w:val="00306F86"/>
    <w:rPr>
      <w:rFonts w:ascii="Symbol" w:hAnsi="Symbol" w:cs="Symbol" w:hint="default"/>
    </w:rPr>
  </w:style>
  <w:style w:type="character" w:customStyle="1" w:styleId="WW8Num3z4">
    <w:name w:val="WW8Num3z4"/>
    <w:uiPriority w:val="99"/>
    <w:rsid w:val="00306F86"/>
  </w:style>
  <w:style w:type="character" w:customStyle="1" w:styleId="WW8Num3z5">
    <w:name w:val="WW8Num3z5"/>
    <w:uiPriority w:val="99"/>
    <w:rsid w:val="00306F86"/>
  </w:style>
  <w:style w:type="character" w:customStyle="1" w:styleId="WW8Num3z6">
    <w:name w:val="WW8Num3z6"/>
    <w:uiPriority w:val="99"/>
    <w:rsid w:val="00306F86"/>
  </w:style>
  <w:style w:type="character" w:customStyle="1" w:styleId="WW8Num3z7">
    <w:name w:val="WW8Num3z7"/>
    <w:uiPriority w:val="99"/>
    <w:rsid w:val="00306F86"/>
  </w:style>
  <w:style w:type="character" w:customStyle="1" w:styleId="WW8Num3z8">
    <w:name w:val="WW8Num3z8"/>
    <w:uiPriority w:val="99"/>
    <w:rsid w:val="00306F86"/>
  </w:style>
  <w:style w:type="character" w:customStyle="1" w:styleId="WW8Num2z1">
    <w:name w:val="WW8Num2z1"/>
    <w:uiPriority w:val="99"/>
    <w:rsid w:val="00306F86"/>
  </w:style>
  <w:style w:type="character" w:customStyle="1" w:styleId="WW8Num2z2">
    <w:name w:val="WW8Num2z2"/>
    <w:uiPriority w:val="99"/>
    <w:rsid w:val="00306F86"/>
  </w:style>
  <w:style w:type="character" w:customStyle="1" w:styleId="WW8Num2z3">
    <w:name w:val="WW8Num2z3"/>
    <w:uiPriority w:val="99"/>
    <w:rsid w:val="00306F86"/>
  </w:style>
  <w:style w:type="character" w:customStyle="1" w:styleId="WW8Num2z4">
    <w:name w:val="WW8Num2z4"/>
    <w:rsid w:val="00306F86"/>
  </w:style>
  <w:style w:type="character" w:customStyle="1" w:styleId="WW8Num2z5">
    <w:name w:val="WW8Num2z5"/>
    <w:rsid w:val="00306F86"/>
  </w:style>
  <w:style w:type="character" w:customStyle="1" w:styleId="WW8Num2z6">
    <w:name w:val="WW8Num2z6"/>
    <w:rsid w:val="00306F86"/>
  </w:style>
  <w:style w:type="character" w:customStyle="1" w:styleId="WW8Num2z7">
    <w:name w:val="WW8Num2z7"/>
    <w:rsid w:val="00306F86"/>
  </w:style>
  <w:style w:type="character" w:customStyle="1" w:styleId="WW8Num2z8">
    <w:name w:val="WW8Num2z8"/>
    <w:rsid w:val="00306F86"/>
  </w:style>
  <w:style w:type="character" w:customStyle="1" w:styleId="WW8Num7z1">
    <w:name w:val="WW8Num7z1"/>
    <w:rsid w:val="00306F86"/>
  </w:style>
  <w:style w:type="character" w:customStyle="1" w:styleId="WW8Num7z2">
    <w:name w:val="WW8Num7z2"/>
    <w:rsid w:val="00306F86"/>
  </w:style>
  <w:style w:type="character" w:customStyle="1" w:styleId="WW8Num7z3">
    <w:name w:val="WW8Num7z3"/>
    <w:rsid w:val="00306F86"/>
  </w:style>
  <w:style w:type="character" w:customStyle="1" w:styleId="WW8Num7z4">
    <w:name w:val="WW8Num7z4"/>
    <w:rsid w:val="00306F86"/>
  </w:style>
  <w:style w:type="character" w:customStyle="1" w:styleId="WW8Num7z5">
    <w:name w:val="WW8Num7z5"/>
    <w:rsid w:val="00306F86"/>
  </w:style>
  <w:style w:type="character" w:customStyle="1" w:styleId="WW8Num7z6">
    <w:name w:val="WW8Num7z6"/>
    <w:rsid w:val="00306F86"/>
  </w:style>
  <w:style w:type="character" w:customStyle="1" w:styleId="WW8Num7z7">
    <w:name w:val="WW8Num7z7"/>
    <w:rsid w:val="00306F86"/>
  </w:style>
  <w:style w:type="character" w:customStyle="1" w:styleId="WW8Num7z8">
    <w:name w:val="WW8Num7z8"/>
    <w:rsid w:val="00306F86"/>
  </w:style>
  <w:style w:type="character" w:customStyle="1" w:styleId="WW8Num10z2">
    <w:name w:val="WW8Num10z2"/>
    <w:rsid w:val="00306F86"/>
  </w:style>
  <w:style w:type="character" w:customStyle="1" w:styleId="WW8Num10z4">
    <w:name w:val="WW8Num10z4"/>
    <w:rsid w:val="00306F86"/>
  </w:style>
  <w:style w:type="character" w:customStyle="1" w:styleId="WW8Num10z5">
    <w:name w:val="WW8Num10z5"/>
    <w:rsid w:val="00306F86"/>
  </w:style>
  <w:style w:type="character" w:customStyle="1" w:styleId="WW8Num10z6">
    <w:name w:val="WW8Num10z6"/>
    <w:rsid w:val="00306F86"/>
  </w:style>
  <w:style w:type="character" w:customStyle="1" w:styleId="WW8Num10z7">
    <w:name w:val="WW8Num10z7"/>
    <w:rsid w:val="00306F86"/>
  </w:style>
  <w:style w:type="character" w:customStyle="1" w:styleId="WW8Num10z8">
    <w:name w:val="WW8Num10z8"/>
    <w:rsid w:val="00306F86"/>
  </w:style>
  <w:style w:type="character" w:customStyle="1" w:styleId="WW8Num11z2">
    <w:name w:val="WW8Num11z2"/>
    <w:rsid w:val="00306F86"/>
  </w:style>
  <w:style w:type="character" w:customStyle="1" w:styleId="WW8Num11z4">
    <w:name w:val="WW8Num11z4"/>
    <w:rsid w:val="00306F86"/>
  </w:style>
  <w:style w:type="character" w:customStyle="1" w:styleId="WW8Num11z5">
    <w:name w:val="WW8Num11z5"/>
    <w:rsid w:val="00306F86"/>
  </w:style>
  <w:style w:type="character" w:customStyle="1" w:styleId="WW8Num11z6">
    <w:name w:val="WW8Num11z6"/>
    <w:rsid w:val="00306F86"/>
  </w:style>
  <w:style w:type="character" w:customStyle="1" w:styleId="WW8Num11z7">
    <w:name w:val="WW8Num11z7"/>
    <w:rsid w:val="00306F86"/>
  </w:style>
  <w:style w:type="character" w:customStyle="1" w:styleId="WW8Num11z8">
    <w:name w:val="WW8Num11z8"/>
    <w:rsid w:val="00306F86"/>
  </w:style>
  <w:style w:type="character" w:customStyle="1" w:styleId="WW8Num15z3">
    <w:name w:val="WW8Num15z3"/>
    <w:rsid w:val="00306F86"/>
  </w:style>
  <w:style w:type="character" w:customStyle="1" w:styleId="WW8Num15z4">
    <w:name w:val="WW8Num15z4"/>
    <w:rsid w:val="00306F86"/>
  </w:style>
  <w:style w:type="character" w:customStyle="1" w:styleId="WW8Num15z5">
    <w:name w:val="WW8Num15z5"/>
    <w:rsid w:val="00306F86"/>
  </w:style>
  <w:style w:type="character" w:customStyle="1" w:styleId="WW8Num15z6">
    <w:name w:val="WW8Num15z6"/>
    <w:rsid w:val="00306F86"/>
  </w:style>
  <w:style w:type="character" w:customStyle="1" w:styleId="WW8Num15z7">
    <w:name w:val="WW8Num15z7"/>
    <w:rsid w:val="00306F86"/>
  </w:style>
  <w:style w:type="character" w:customStyle="1" w:styleId="WW8Num15z8">
    <w:name w:val="WW8Num15z8"/>
    <w:rsid w:val="00306F86"/>
  </w:style>
  <w:style w:type="character" w:customStyle="1" w:styleId="WW8Num16z3">
    <w:name w:val="WW8Num16z3"/>
    <w:rsid w:val="00306F86"/>
  </w:style>
  <w:style w:type="character" w:customStyle="1" w:styleId="WW8Num16z4">
    <w:name w:val="WW8Num16z4"/>
    <w:rsid w:val="00306F86"/>
  </w:style>
  <w:style w:type="character" w:customStyle="1" w:styleId="WW8Num16z5">
    <w:name w:val="WW8Num16z5"/>
    <w:rsid w:val="00306F86"/>
  </w:style>
  <w:style w:type="character" w:customStyle="1" w:styleId="WW8Num16z6">
    <w:name w:val="WW8Num16z6"/>
    <w:rsid w:val="00306F86"/>
  </w:style>
  <w:style w:type="character" w:customStyle="1" w:styleId="WW8Num16z7">
    <w:name w:val="WW8Num16z7"/>
    <w:rsid w:val="00306F86"/>
  </w:style>
  <w:style w:type="character" w:customStyle="1" w:styleId="WW8Num16z8">
    <w:name w:val="WW8Num16z8"/>
    <w:rsid w:val="00306F86"/>
  </w:style>
  <w:style w:type="character" w:customStyle="1" w:styleId="WW8Num18z4">
    <w:name w:val="WW8Num18z4"/>
    <w:rsid w:val="00306F86"/>
  </w:style>
  <w:style w:type="character" w:customStyle="1" w:styleId="WW8Num18z5">
    <w:name w:val="WW8Num18z5"/>
    <w:rsid w:val="00306F86"/>
  </w:style>
  <w:style w:type="character" w:customStyle="1" w:styleId="WW8Num18z6">
    <w:name w:val="WW8Num18z6"/>
    <w:rsid w:val="00306F86"/>
  </w:style>
  <w:style w:type="character" w:customStyle="1" w:styleId="WW8Num18z7">
    <w:name w:val="WW8Num18z7"/>
    <w:rsid w:val="00306F86"/>
  </w:style>
  <w:style w:type="character" w:customStyle="1" w:styleId="WW8Num18z8">
    <w:name w:val="WW8Num18z8"/>
    <w:rsid w:val="00306F86"/>
  </w:style>
  <w:style w:type="character" w:customStyle="1" w:styleId="WW8Num19z4">
    <w:name w:val="WW8Num19z4"/>
    <w:rsid w:val="00306F86"/>
  </w:style>
  <w:style w:type="character" w:customStyle="1" w:styleId="WW8Num19z5">
    <w:name w:val="WW8Num19z5"/>
    <w:rsid w:val="00306F86"/>
  </w:style>
  <w:style w:type="character" w:customStyle="1" w:styleId="WW8Num19z6">
    <w:name w:val="WW8Num19z6"/>
    <w:rsid w:val="00306F86"/>
  </w:style>
  <w:style w:type="character" w:customStyle="1" w:styleId="WW8Num19z7">
    <w:name w:val="WW8Num19z7"/>
    <w:rsid w:val="00306F86"/>
  </w:style>
  <w:style w:type="character" w:customStyle="1" w:styleId="WW8Num19z8">
    <w:name w:val="WW8Num19z8"/>
    <w:rsid w:val="00306F86"/>
  </w:style>
  <w:style w:type="character" w:customStyle="1" w:styleId="WW8Num23z2">
    <w:name w:val="WW8Num23z2"/>
    <w:rsid w:val="00306F86"/>
  </w:style>
  <w:style w:type="character" w:customStyle="1" w:styleId="WW8Num23z4">
    <w:name w:val="WW8Num23z4"/>
    <w:rsid w:val="00306F86"/>
  </w:style>
  <w:style w:type="character" w:customStyle="1" w:styleId="WW8Num23z5">
    <w:name w:val="WW8Num23z5"/>
    <w:rsid w:val="00306F86"/>
  </w:style>
  <w:style w:type="character" w:customStyle="1" w:styleId="WW8Num23z6">
    <w:name w:val="WW8Num23z6"/>
    <w:rsid w:val="00306F86"/>
  </w:style>
  <w:style w:type="character" w:customStyle="1" w:styleId="WW8Num23z7">
    <w:name w:val="WW8Num23z7"/>
    <w:rsid w:val="00306F86"/>
  </w:style>
  <w:style w:type="character" w:customStyle="1" w:styleId="WW8Num23z8">
    <w:name w:val="WW8Num23z8"/>
    <w:rsid w:val="00306F86"/>
  </w:style>
  <w:style w:type="character" w:customStyle="1" w:styleId="WW8Num24z4">
    <w:name w:val="WW8Num24z4"/>
    <w:rsid w:val="00306F86"/>
  </w:style>
  <w:style w:type="character" w:customStyle="1" w:styleId="WW8Num24z5">
    <w:name w:val="WW8Num24z5"/>
    <w:rsid w:val="00306F86"/>
  </w:style>
  <w:style w:type="character" w:customStyle="1" w:styleId="WW8Num24z6">
    <w:name w:val="WW8Num24z6"/>
    <w:rsid w:val="00306F86"/>
  </w:style>
  <w:style w:type="character" w:customStyle="1" w:styleId="WW8Num24z7">
    <w:name w:val="WW8Num24z7"/>
    <w:rsid w:val="00306F86"/>
  </w:style>
  <w:style w:type="character" w:customStyle="1" w:styleId="WW8Num24z8">
    <w:name w:val="WW8Num24z8"/>
    <w:rsid w:val="00306F86"/>
  </w:style>
  <w:style w:type="character" w:customStyle="1" w:styleId="WW8Num26z4">
    <w:name w:val="WW8Num26z4"/>
    <w:rsid w:val="00306F86"/>
  </w:style>
  <w:style w:type="character" w:customStyle="1" w:styleId="WW8Num26z5">
    <w:name w:val="WW8Num26z5"/>
    <w:rsid w:val="00306F86"/>
  </w:style>
  <w:style w:type="character" w:customStyle="1" w:styleId="WW8Num26z6">
    <w:name w:val="WW8Num26z6"/>
    <w:rsid w:val="00306F86"/>
  </w:style>
  <w:style w:type="character" w:customStyle="1" w:styleId="WW8Num26z7">
    <w:name w:val="WW8Num26z7"/>
    <w:rsid w:val="00306F86"/>
  </w:style>
  <w:style w:type="character" w:customStyle="1" w:styleId="WW8Num26z8">
    <w:name w:val="WW8Num26z8"/>
    <w:rsid w:val="00306F86"/>
  </w:style>
  <w:style w:type="character" w:customStyle="1" w:styleId="WW8Num28z4">
    <w:name w:val="WW8Num28z4"/>
    <w:rsid w:val="00306F86"/>
  </w:style>
  <w:style w:type="character" w:customStyle="1" w:styleId="WW8Num28z5">
    <w:name w:val="WW8Num28z5"/>
    <w:rsid w:val="00306F86"/>
  </w:style>
  <w:style w:type="character" w:customStyle="1" w:styleId="WW8Num28z6">
    <w:name w:val="WW8Num28z6"/>
    <w:rsid w:val="00306F86"/>
  </w:style>
  <w:style w:type="character" w:customStyle="1" w:styleId="WW8Num28z7">
    <w:name w:val="WW8Num28z7"/>
    <w:rsid w:val="00306F86"/>
  </w:style>
  <w:style w:type="character" w:customStyle="1" w:styleId="WW8Num28z8">
    <w:name w:val="WW8Num28z8"/>
    <w:rsid w:val="00306F86"/>
  </w:style>
  <w:style w:type="character" w:customStyle="1" w:styleId="WW8Num30z4">
    <w:name w:val="WW8Num30z4"/>
    <w:rsid w:val="00306F86"/>
  </w:style>
  <w:style w:type="character" w:customStyle="1" w:styleId="WW8Num30z5">
    <w:name w:val="WW8Num30z5"/>
    <w:rsid w:val="00306F86"/>
  </w:style>
  <w:style w:type="character" w:customStyle="1" w:styleId="WW8Num30z6">
    <w:name w:val="WW8Num30z6"/>
    <w:rsid w:val="00306F86"/>
  </w:style>
  <w:style w:type="character" w:customStyle="1" w:styleId="WW8Num30z7">
    <w:name w:val="WW8Num30z7"/>
    <w:rsid w:val="00306F86"/>
  </w:style>
  <w:style w:type="character" w:customStyle="1" w:styleId="WW8Num30z8">
    <w:name w:val="WW8Num30z8"/>
    <w:rsid w:val="00306F86"/>
  </w:style>
  <w:style w:type="character" w:customStyle="1" w:styleId="WW8Num31z3">
    <w:name w:val="WW8Num31z3"/>
    <w:rsid w:val="00306F86"/>
  </w:style>
  <w:style w:type="character" w:customStyle="1" w:styleId="WW8Num31z4">
    <w:name w:val="WW8Num31z4"/>
    <w:rsid w:val="00306F86"/>
  </w:style>
  <w:style w:type="character" w:customStyle="1" w:styleId="WW8Num31z5">
    <w:name w:val="WW8Num31z5"/>
    <w:rsid w:val="00306F86"/>
  </w:style>
  <w:style w:type="character" w:customStyle="1" w:styleId="WW8Num31z6">
    <w:name w:val="WW8Num31z6"/>
    <w:rsid w:val="00306F86"/>
  </w:style>
  <w:style w:type="character" w:customStyle="1" w:styleId="WW8Num31z7">
    <w:name w:val="WW8Num31z7"/>
    <w:rsid w:val="00306F86"/>
  </w:style>
  <w:style w:type="character" w:customStyle="1" w:styleId="WW8Num31z8">
    <w:name w:val="WW8Num31z8"/>
    <w:rsid w:val="00306F86"/>
  </w:style>
  <w:style w:type="character" w:customStyle="1" w:styleId="WW8Num33z0">
    <w:name w:val="WW8Num33z0"/>
    <w:rsid w:val="00306F86"/>
    <w:rPr>
      <w:rFonts w:hint="default"/>
    </w:rPr>
  </w:style>
  <w:style w:type="character" w:customStyle="1" w:styleId="WW8Num33z1">
    <w:name w:val="WW8Num33z1"/>
    <w:rsid w:val="00306F86"/>
  </w:style>
  <w:style w:type="character" w:customStyle="1" w:styleId="WW8Num33z2">
    <w:name w:val="WW8Num33z2"/>
    <w:rsid w:val="00306F86"/>
  </w:style>
  <w:style w:type="character" w:customStyle="1" w:styleId="WW8Num33z3">
    <w:name w:val="WW8Num33z3"/>
    <w:rsid w:val="00306F86"/>
  </w:style>
  <w:style w:type="character" w:customStyle="1" w:styleId="WW8Num33z4">
    <w:name w:val="WW8Num33z4"/>
    <w:rsid w:val="00306F86"/>
  </w:style>
  <w:style w:type="character" w:customStyle="1" w:styleId="WW8Num33z5">
    <w:name w:val="WW8Num33z5"/>
    <w:rsid w:val="00306F86"/>
  </w:style>
  <w:style w:type="character" w:customStyle="1" w:styleId="WW8Num33z6">
    <w:name w:val="WW8Num33z6"/>
    <w:rsid w:val="00306F86"/>
  </w:style>
  <w:style w:type="character" w:customStyle="1" w:styleId="WW8Num33z7">
    <w:name w:val="WW8Num33z7"/>
    <w:rsid w:val="00306F86"/>
  </w:style>
  <w:style w:type="character" w:customStyle="1" w:styleId="WW8Num33z8">
    <w:name w:val="WW8Num33z8"/>
    <w:rsid w:val="00306F86"/>
  </w:style>
  <w:style w:type="character" w:customStyle="1" w:styleId="1f7">
    <w:name w:val="Заголовок 1 Знак"/>
    <w:rsid w:val="00306F86"/>
    <w:rPr>
      <w:rFonts w:ascii="Arial" w:hAnsi="Arial" w:cs="Arial"/>
      <w:b/>
      <w:bCs/>
      <w:kern w:val="1"/>
      <w:sz w:val="32"/>
      <w:szCs w:val="32"/>
      <w:lang w:val="ru-RU" w:eastAsia="ar-SA" w:bidi="ar-SA"/>
    </w:rPr>
  </w:style>
  <w:style w:type="character" w:customStyle="1" w:styleId="39">
    <w:name w:val="Заголовок 3 Знак"/>
    <w:rsid w:val="00306F86"/>
    <w:rPr>
      <w:b/>
      <w:lang w:val="uk-UA" w:eastAsia="ar-SA" w:bidi="ar-SA"/>
    </w:rPr>
  </w:style>
  <w:style w:type="character" w:customStyle="1" w:styleId="130">
    <w:name w:val="Знак Знак13"/>
    <w:rsid w:val="00306F86"/>
    <w:rPr>
      <w:rFonts w:ascii="Arial" w:hAnsi="Arial" w:cs="Arial"/>
      <w:b/>
      <w:bCs/>
      <w:kern w:val="1"/>
      <w:sz w:val="32"/>
      <w:szCs w:val="32"/>
      <w:lang w:val="ru-RU" w:eastAsia="ar-SA" w:bidi="ar-SA"/>
    </w:rPr>
  </w:style>
  <w:style w:type="character" w:customStyle="1" w:styleId="120">
    <w:name w:val="Знак Знак12"/>
    <w:rsid w:val="00306F86"/>
    <w:rPr>
      <w:rFonts w:ascii="Arial" w:hAnsi="Arial" w:cs="Arial"/>
      <w:b/>
      <w:bCs/>
      <w:i/>
      <w:iCs/>
      <w:sz w:val="28"/>
      <w:szCs w:val="28"/>
      <w:lang w:val="ru-RU" w:eastAsia="ar-SA" w:bidi="ar-SA"/>
    </w:rPr>
  </w:style>
  <w:style w:type="character" w:customStyle="1" w:styleId="110">
    <w:name w:val="Знак Знак11"/>
    <w:rsid w:val="00306F86"/>
    <w:rPr>
      <w:b/>
      <w:lang w:val="uk-UA" w:eastAsia="ar-SA" w:bidi="ar-SA"/>
    </w:rPr>
  </w:style>
  <w:style w:type="character" w:customStyle="1" w:styleId="highlighted">
    <w:name w:val="highlighted"/>
    <w:rsid w:val="00306F86"/>
  </w:style>
  <w:style w:type="character" w:customStyle="1" w:styleId="afff1">
    <w:name w:val="Символ нумерации"/>
    <w:rsid w:val="00306F86"/>
  </w:style>
  <w:style w:type="paragraph" w:customStyle="1" w:styleId="320">
    <w:name w:val="Основной текст с отступом 32"/>
    <w:basedOn w:val="a0"/>
    <w:rsid w:val="00306F86"/>
    <w:pPr>
      <w:widowControl/>
      <w:spacing w:before="180"/>
      <w:ind w:firstLine="680"/>
      <w:jc w:val="both"/>
    </w:pPr>
    <w:rPr>
      <w:rFonts w:eastAsia="Times New Roman" w:cs="Times New Roman"/>
      <w:color w:val="auto"/>
      <w:lang w:val="ru-RU" w:eastAsia="ar-SA" w:bidi="ar-SA"/>
    </w:rPr>
  </w:style>
  <w:style w:type="paragraph" w:customStyle="1" w:styleId="1f8">
    <w:name w:val="Цитата1"/>
    <w:basedOn w:val="a0"/>
    <w:rsid w:val="00306F86"/>
    <w:pPr>
      <w:widowControl/>
      <w:ind w:left="567" w:right="-569"/>
      <w:jc w:val="both"/>
    </w:pPr>
    <w:rPr>
      <w:rFonts w:eastAsia="Times New Roman" w:cs="Times New Roman"/>
      <w:color w:val="auto"/>
      <w:szCs w:val="20"/>
      <w:lang w:val="uk-UA" w:eastAsia="ar-SA" w:bidi="ar-SA"/>
    </w:rPr>
  </w:style>
  <w:style w:type="paragraph" w:customStyle="1" w:styleId="Iauiue1">
    <w:name w:val="Iau?iue1"/>
    <w:rsid w:val="00306F86"/>
    <w:pPr>
      <w:suppressAutoHyphens/>
    </w:pPr>
    <w:rPr>
      <w:lang w:val="en-US" w:eastAsia="ar-SA"/>
    </w:rPr>
  </w:style>
  <w:style w:type="paragraph" w:customStyle="1" w:styleId="afff2">
    <w:name w:val="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CharChar1">
    <w:name w:val="Char Знак Знак Char Знак Знак Знак Знак Знак Знак Знак Знак Знак Знак Знак Знак Знак Знак Знак1 Знак"/>
    <w:basedOn w:val="a0"/>
    <w:rsid w:val="00306F86"/>
    <w:pPr>
      <w:widowControl/>
    </w:pPr>
    <w:rPr>
      <w:rFonts w:ascii="Verdana" w:eastAsia="Times New Roman" w:hAnsi="Verdana" w:cs="Verdana"/>
      <w:color w:val="auto"/>
      <w:sz w:val="20"/>
      <w:szCs w:val="20"/>
      <w:lang w:eastAsia="ar-SA" w:bidi="ar-SA"/>
    </w:rPr>
  </w:style>
  <w:style w:type="paragraph" w:customStyle="1" w:styleId="Preformatted">
    <w:name w:val="Preformatted"/>
    <w:basedOn w:val="a0"/>
    <w:rsid w:val="00306F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color w:val="auto"/>
      <w:sz w:val="20"/>
      <w:szCs w:val="20"/>
      <w:lang w:val="uk-UA" w:eastAsia="ar-SA" w:bidi="ar-SA"/>
    </w:rPr>
  </w:style>
  <w:style w:type="paragraph" w:customStyle="1" w:styleId="1f9">
    <w:name w:val="Название объекта1"/>
    <w:basedOn w:val="a0"/>
    <w:next w:val="a0"/>
    <w:rsid w:val="00306F86"/>
    <w:pPr>
      <w:tabs>
        <w:tab w:val="left" w:pos="2160"/>
        <w:tab w:val="left" w:pos="3600"/>
      </w:tabs>
      <w:autoSpaceDE w:val="0"/>
      <w:jc w:val="center"/>
    </w:pPr>
    <w:rPr>
      <w:rFonts w:ascii="Times New Roman CYR" w:eastAsia="Times New Roman" w:hAnsi="Times New Roman CYR" w:cs="Times New Roman CYR"/>
      <w:b/>
      <w:sz w:val="28"/>
      <w:lang w:val="uk-UA" w:eastAsia="ar-SA" w:bidi="ar-SA"/>
    </w:rPr>
  </w:style>
  <w:style w:type="paragraph" w:customStyle="1" w:styleId="1fa">
    <w:name w:val="Абзац списку1"/>
    <w:basedOn w:val="a0"/>
    <w:rsid w:val="00306F86"/>
    <w:pPr>
      <w:widowControl/>
      <w:ind w:left="708"/>
    </w:pPr>
    <w:rPr>
      <w:rFonts w:eastAsia="Times New Roman" w:cs="Times New Roman"/>
      <w:color w:val="auto"/>
      <w:lang w:val="ru-RU" w:eastAsia="ar-SA" w:bidi="ar-SA"/>
    </w:rPr>
  </w:style>
  <w:style w:type="paragraph" w:customStyle="1" w:styleId="1fb">
    <w:name w:val="Знак Знак1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c">
    <w:name w:val="Знак Знак1 Знак Знак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3">
    <w:name w:val="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314">
    <w:name w:val="31"/>
    <w:basedOn w:val="a0"/>
    <w:rsid w:val="00306F86"/>
    <w:pPr>
      <w:widowControl/>
      <w:spacing w:before="280" w:after="280"/>
    </w:pPr>
    <w:rPr>
      <w:rFonts w:eastAsia="Times New Roman" w:cs="Times New Roman"/>
      <w:color w:val="auto"/>
      <w:lang w:val="ru-RU" w:eastAsia="ar-SA" w:bidi="ar-SA"/>
    </w:rPr>
  </w:style>
  <w:style w:type="paragraph" w:customStyle="1" w:styleId="1fd">
    <w:name w:val="Знак Знак1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e">
    <w:name w:val="Знак Знак1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4">
    <w:name w:val="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f">
    <w:name w:val="Абзац списка1"/>
    <w:basedOn w:val="a0"/>
    <w:rsid w:val="00306F86"/>
    <w:pPr>
      <w:widowControl/>
      <w:spacing w:after="200" w:line="276" w:lineRule="auto"/>
      <w:ind w:left="720"/>
    </w:pPr>
    <w:rPr>
      <w:rFonts w:ascii="Calibri" w:eastAsia="Calibri" w:hAnsi="Calibri" w:cs="Calibri"/>
      <w:color w:val="auto"/>
      <w:sz w:val="22"/>
      <w:szCs w:val="22"/>
      <w:lang w:val="ru-RU" w:eastAsia="ar-SA" w:bidi="ar-SA"/>
    </w:rPr>
  </w:style>
  <w:style w:type="character" w:customStyle="1" w:styleId="220">
    <w:name w:val="Основной текст (2)2"/>
    <w:uiPriority w:val="99"/>
    <w:rsid w:val="00306F86"/>
  </w:style>
  <w:style w:type="paragraph" w:customStyle="1" w:styleId="212">
    <w:name w:val="Основной текст (2)1"/>
    <w:basedOn w:val="a0"/>
    <w:uiPriority w:val="99"/>
    <w:rsid w:val="00306F86"/>
    <w:pPr>
      <w:shd w:val="clear" w:color="auto" w:fill="FFFFFF"/>
      <w:suppressAutoHyphens w:val="0"/>
      <w:spacing w:line="268" w:lineRule="exact"/>
    </w:pPr>
    <w:rPr>
      <w:rFonts w:eastAsia="Times New Roman" w:cs="Times New Roman"/>
      <w:color w:val="auto"/>
      <w:sz w:val="22"/>
      <w:szCs w:val="22"/>
      <w:lang w:bidi="ar-SA"/>
    </w:rPr>
  </w:style>
  <w:style w:type="character" w:customStyle="1" w:styleId="51">
    <w:name w:val="Заголовок 5 Знак"/>
    <w:link w:val="5"/>
    <w:rsid w:val="00306F86"/>
    <w:rPr>
      <w:rFonts w:ascii="Calibri" w:hAnsi="Calibri"/>
      <w:b/>
      <w:bCs/>
      <w:i/>
      <w:iCs/>
      <w:color w:val="000000"/>
      <w:sz w:val="26"/>
      <w:szCs w:val="26"/>
      <w:lang w:val="en-US" w:eastAsia="zh-CN" w:bidi="en-US"/>
    </w:rPr>
  </w:style>
  <w:style w:type="character" w:customStyle="1" w:styleId="61">
    <w:name w:val="Заголовок 6 Знак"/>
    <w:link w:val="6"/>
    <w:rsid w:val="00306F86"/>
    <w:rPr>
      <w:rFonts w:eastAsia="Lucida Sans Unicode" w:cs="Tahoma"/>
      <w:b/>
      <w:bCs/>
      <w:color w:val="000000"/>
      <w:sz w:val="22"/>
      <w:szCs w:val="22"/>
      <w:lang w:val="en-US" w:eastAsia="zh-CN" w:bidi="en-US"/>
    </w:rPr>
  </w:style>
  <w:style w:type="numbering" w:customStyle="1" w:styleId="111">
    <w:name w:val="Нет списка11"/>
    <w:next w:val="a3"/>
    <w:semiHidden/>
    <w:rsid w:val="00306F86"/>
  </w:style>
  <w:style w:type="character" w:customStyle="1" w:styleId="312">
    <w:name w:val="Основной текст с отступом 3 Знак1"/>
    <w:link w:val="37"/>
    <w:rsid w:val="00306F86"/>
    <w:rPr>
      <w:sz w:val="16"/>
      <w:szCs w:val="16"/>
    </w:rPr>
  </w:style>
  <w:style w:type="numbering" w:customStyle="1" w:styleId="1110">
    <w:name w:val="Нет списка111"/>
    <w:next w:val="a3"/>
    <w:uiPriority w:val="99"/>
    <w:semiHidden/>
    <w:rsid w:val="00306F86"/>
  </w:style>
  <w:style w:type="numbering" w:customStyle="1" w:styleId="213">
    <w:name w:val="Нет списка21"/>
    <w:next w:val="a3"/>
    <w:uiPriority w:val="99"/>
    <w:semiHidden/>
    <w:unhideWhenUsed/>
    <w:rsid w:val="00306F86"/>
  </w:style>
  <w:style w:type="numbering" w:customStyle="1" w:styleId="3a">
    <w:name w:val="Нет списка3"/>
    <w:next w:val="a3"/>
    <w:uiPriority w:val="99"/>
    <w:semiHidden/>
    <w:unhideWhenUsed/>
    <w:rsid w:val="00306F86"/>
  </w:style>
  <w:style w:type="paragraph" w:customStyle="1" w:styleId="font6">
    <w:name w:val="font6"/>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7">
    <w:name w:val="font7"/>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83">
    <w:name w:val="xl83"/>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 w:val="20"/>
      <w:szCs w:val="20"/>
      <w:lang w:val="ru-RU" w:eastAsia="ru-RU" w:bidi="ar-SA"/>
    </w:rPr>
  </w:style>
  <w:style w:type="paragraph" w:customStyle="1" w:styleId="xl84">
    <w:name w:val="xl8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val="ru-RU" w:eastAsia="ru-RU" w:bidi="ar-SA"/>
    </w:rPr>
  </w:style>
  <w:style w:type="paragraph" w:customStyle="1" w:styleId="xl85">
    <w:name w:val="xl85"/>
    <w:basedOn w:val="a0"/>
    <w:rsid w:val="00306F86"/>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s="Times New Roman"/>
      <w:sz w:val="20"/>
      <w:szCs w:val="20"/>
      <w:lang w:val="ru-RU" w:eastAsia="ru-RU" w:bidi="ar-SA"/>
    </w:rPr>
  </w:style>
  <w:style w:type="paragraph" w:customStyle="1" w:styleId="xl86">
    <w:name w:val="xl8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color w:val="auto"/>
      <w:sz w:val="20"/>
      <w:szCs w:val="20"/>
      <w:lang w:val="ru-RU" w:eastAsia="ru-RU" w:bidi="ar-SA"/>
    </w:rPr>
  </w:style>
  <w:style w:type="paragraph" w:customStyle="1" w:styleId="xl64">
    <w:name w:val="xl6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sz w:val="20"/>
      <w:szCs w:val="20"/>
      <w:lang w:val="ru-RU" w:eastAsia="ru-RU" w:bidi="ar-SA"/>
    </w:rPr>
  </w:style>
  <w:style w:type="paragraph" w:customStyle="1" w:styleId="xl87">
    <w:name w:val="xl87"/>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111111"/>
      <w:sz w:val="20"/>
      <w:szCs w:val="20"/>
      <w:lang w:val="ru-RU" w:eastAsia="ru-RU" w:bidi="ar-SA"/>
    </w:rPr>
  </w:style>
  <w:style w:type="paragraph" w:customStyle="1" w:styleId="xl88">
    <w:name w:val="xl8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89">
    <w:name w:val="xl8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0">
    <w:name w:val="xl9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1">
    <w:name w:val="xl9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2">
    <w:name w:val="xl92"/>
    <w:basedOn w:val="a0"/>
    <w:rsid w:val="00306F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auto"/>
      <w:sz w:val="20"/>
      <w:szCs w:val="20"/>
      <w:lang w:val="ru-RU" w:eastAsia="ru-RU" w:bidi="ar-SA"/>
    </w:rPr>
  </w:style>
  <w:style w:type="paragraph" w:customStyle="1" w:styleId="xl93">
    <w:name w:val="xl9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auto"/>
      <w:sz w:val="20"/>
      <w:szCs w:val="20"/>
      <w:lang w:val="ru-RU" w:eastAsia="ru-RU" w:bidi="ar-SA"/>
    </w:rPr>
  </w:style>
  <w:style w:type="paragraph" w:customStyle="1" w:styleId="xl94">
    <w:name w:val="xl9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5">
    <w:name w:val="xl95"/>
    <w:basedOn w:val="a0"/>
    <w:rsid w:val="00306F86"/>
    <w:pPr>
      <w:widowControl/>
      <w:suppressAutoHyphens w:val="0"/>
      <w:spacing w:before="100" w:beforeAutospacing="1" w:after="100" w:afterAutospacing="1"/>
      <w:textAlignment w:val="center"/>
    </w:pPr>
    <w:rPr>
      <w:rFonts w:eastAsia="Times New Roman" w:cs="Times New Roman"/>
      <w:color w:val="222222"/>
      <w:sz w:val="20"/>
      <w:szCs w:val="20"/>
      <w:lang w:val="ru-RU" w:eastAsia="ru-RU" w:bidi="ar-SA"/>
    </w:rPr>
  </w:style>
  <w:style w:type="paragraph" w:customStyle="1" w:styleId="xl96">
    <w:name w:val="xl96"/>
    <w:basedOn w:val="a0"/>
    <w:rsid w:val="00306F86"/>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character" w:customStyle="1" w:styleId="shorttext">
    <w:name w:val="short_text"/>
    <w:rsid w:val="001E6310"/>
    <w:rPr>
      <w:rFonts w:cs="Times New Roman"/>
    </w:rPr>
  </w:style>
  <w:style w:type="paragraph" w:customStyle="1" w:styleId="mcntmcntmcntmsonormal">
    <w:name w:val="mcntmcntmcntmsonormal"/>
    <w:basedOn w:val="a0"/>
    <w:rsid w:val="00935DC1"/>
    <w:pPr>
      <w:widowControl/>
      <w:suppressAutoHyphens w:val="0"/>
      <w:spacing w:before="100" w:beforeAutospacing="1" w:after="100" w:afterAutospacing="1"/>
    </w:pPr>
    <w:rPr>
      <w:rFonts w:eastAsia="Calibri" w:cs="Times New Roman"/>
      <w:color w:val="auto"/>
      <w:lang w:val="ru-RU" w:eastAsia="ru-RU" w:bidi="ar-SA"/>
    </w:rPr>
  </w:style>
  <w:style w:type="paragraph" w:customStyle="1" w:styleId="214">
    <w:name w:val="Список 21"/>
    <w:basedOn w:val="a0"/>
    <w:rsid w:val="00BF7069"/>
    <w:pPr>
      <w:widowControl/>
      <w:ind w:left="566" w:hanging="283"/>
    </w:pPr>
    <w:rPr>
      <w:rFonts w:eastAsia="Times New Roman" w:cs="Times New Roman"/>
      <w:color w:val="auto"/>
      <w:sz w:val="20"/>
      <w:szCs w:val="20"/>
      <w:lang w:val="ru-RU" w:bidi="ar-SA"/>
    </w:rPr>
  </w:style>
  <w:style w:type="paragraph" w:customStyle="1" w:styleId="msonospacing0">
    <w:name w:val="msonospacing"/>
    <w:rsid w:val="00BF7069"/>
    <w:pPr>
      <w:suppressAutoHyphens/>
    </w:pPr>
    <w:rPr>
      <w:sz w:val="24"/>
      <w:szCs w:val="24"/>
      <w:lang w:eastAsia="zh-CN"/>
    </w:rPr>
  </w:style>
  <w:style w:type="paragraph" w:customStyle="1" w:styleId="msolistparagraph0">
    <w:name w:val="msolistparagraph"/>
    <w:basedOn w:val="a0"/>
    <w:rsid w:val="00BF7069"/>
    <w:pPr>
      <w:widowControl/>
      <w:spacing w:after="200" w:line="276" w:lineRule="auto"/>
      <w:ind w:left="720"/>
      <w:contextualSpacing/>
    </w:pPr>
    <w:rPr>
      <w:rFonts w:ascii="Calibri" w:eastAsia="Times New Roman" w:hAnsi="Calibri" w:cs="Calibri"/>
      <w:color w:val="auto"/>
      <w:sz w:val="22"/>
      <w:szCs w:val="22"/>
      <w:lang w:val="ru-RU" w:bidi="ar-SA"/>
    </w:rPr>
  </w:style>
  <w:style w:type="paragraph" w:customStyle="1" w:styleId="msonormalcxspmiddle">
    <w:name w:val="msonormalcxspmiddle"/>
    <w:basedOn w:val="a0"/>
    <w:rsid w:val="00BF7069"/>
    <w:pPr>
      <w:widowControl/>
      <w:spacing w:before="280" w:after="280"/>
    </w:pPr>
    <w:rPr>
      <w:rFonts w:eastAsia="Times New Roman" w:cs="Times New Roman"/>
      <w:color w:val="auto"/>
      <w:lang w:val="uk-UA" w:bidi="ar-SA"/>
    </w:rPr>
  </w:style>
  <w:style w:type="character" w:customStyle="1" w:styleId="1c">
    <w:name w:val="Верхний колонтитул Знак1"/>
    <w:link w:val="aff2"/>
    <w:rsid w:val="00BF7069"/>
    <w:rPr>
      <w:rFonts w:eastAsia="Lucida Sans Unicode" w:cs="Tahoma"/>
      <w:color w:val="000000"/>
      <w:sz w:val="24"/>
      <w:szCs w:val="24"/>
      <w:lang w:val="en-US" w:eastAsia="zh-CN" w:bidi="en-US"/>
    </w:rPr>
  </w:style>
  <w:style w:type="character" w:customStyle="1" w:styleId="1f0">
    <w:name w:val="Нижний колонтитул Знак1"/>
    <w:link w:val="aff9"/>
    <w:uiPriority w:val="99"/>
    <w:rsid w:val="00BF7069"/>
    <w:rPr>
      <w:rFonts w:eastAsia="Lucida Sans Unicode" w:cs="Tahoma"/>
      <w:color w:val="000000"/>
      <w:sz w:val="24"/>
      <w:szCs w:val="24"/>
      <w:lang w:val="en-US" w:eastAsia="zh-CN" w:bidi="en-US"/>
    </w:rPr>
  </w:style>
  <w:style w:type="paragraph" w:customStyle="1" w:styleId="afff5">
    <w:name w:val="Блочная цитата"/>
    <w:basedOn w:val="a0"/>
    <w:uiPriority w:val="99"/>
    <w:rsid w:val="00BF7069"/>
    <w:pPr>
      <w:widowControl/>
      <w:spacing w:after="283"/>
      <w:ind w:left="567" w:right="567"/>
    </w:pPr>
    <w:rPr>
      <w:rFonts w:eastAsia="Times New Roman" w:cs="Times New Roman"/>
      <w:color w:val="auto"/>
      <w:sz w:val="20"/>
      <w:szCs w:val="20"/>
      <w:lang w:val="ru-RU" w:bidi="ar-SA"/>
    </w:rPr>
  </w:style>
  <w:style w:type="character" w:customStyle="1" w:styleId="hps">
    <w:name w:val="hps"/>
    <w:uiPriority w:val="99"/>
    <w:rsid w:val="00BF7069"/>
    <w:rPr>
      <w:rFonts w:cs="Times New Roman"/>
    </w:rPr>
  </w:style>
  <w:style w:type="paragraph" w:styleId="2d">
    <w:name w:val="Body Text 2"/>
    <w:basedOn w:val="a0"/>
    <w:link w:val="2e"/>
    <w:rsid w:val="00BF7069"/>
    <w:pPr>
      <w:widowControl/>
      <w:spacing w:after="120" w:line="480" w:lineRule="auto"/>
    </w:pPr>
    <w:rPr>
      <w:rFonts w:eastAsia="Times New Roman" w:cs="Times New Roman"/>
      <w:color w:val="auto"/>
      <w:sz w:val="20"/>
      <w:szCs w:val="20"/>
      <w:lang w:val="ru-RU" w:bidi="ar-SA"/>
    </w:rPr>
  </w:style>
  <w:style w:type="character" w:customStyle="1" w:styleId="2e">
    <w:name w:val="Основной текст 2 Знак"/>
    <w:link w:val="2d"/>
    <w:rsid w:val="00BF7069"/>
    <w:rPr>
      <w:lang w:val="ru-RU" w:eastAsia="zh-CN"/>
    </w:rPr>
  </w:style>
  <w:style w:type="paragraph" w:styleId="afff6">
    <w:name w:val="Body Text Indent"/>
    <w:basedOn w:val="a0"/>
    <w:link w:val="afff7"/>
    <w:uiPriority w:val="99"/>
    <w:rsid w:val="00BF7069"/>
    <w:pPr>
      <w:widowControl/>
      <w:spacing w:after="120"/>
      <w:ind w:left="283"/>
    </w:pPr>
    <w:rPr>
      <w:rFonts w:eastAsia="Times New Roman" w:cs="Times New Roman"/>
      <w:color w:val="auto"/>
      <w:sz w:val="20"/>
      <w:szCs w:val="20"/>
      <w:lang w:val="ru-RU" w:bidi="ar-SA"/>
    </w:rPr>
  </w:style>
  <w:style w:type="character" w:customStyle="1" w:styleId="afff7">
    <w:name w:val="Основной текст с отступом Знак"/>
    <w:link w:val="afff6"/>
    <w:uiPriority w:val="99"/>
    <w:rsid w:val="00BF7069"/>
    <w:rPr>
      <w:lang w:val="ru-RU" w:eastAsia="zh-CN"/>
    </w:rPr>
  </w:style>
  <w:style w:type="character" w:customStyle="1" w:styleId="longtext">
    <w:name w:val="long_text"/>
    <w:rsid w:val="00BF7069"/>
    <w:rPr>
      <w:rFonts w:cs="Times New Roman"/>
    </w:rPr>
  </w:style>
  <w:style w:type="character" w:customStyle="1" w:styleId="41">
    <w:name w:val="Заголовок 4 Знак"/>
    <w:link w:val="40"/>
    <w:rsid w:val="00B77208"/>
    <w:rPr>
      <w:bCs/>
      <w:sz w:val="24"/>
      <w:szCs w:val="28"/>
      <w:lang/>
    </w:rPr>
  </w:style>
  <w:style w:type="character" w:customStyle="1" w:styleId="80">
    <w:name w:val="Заголовок 8 Знак"/>
    <w:link w:val="8"/>
    <w:rsid w:val="00B77208"/>
    <w:rPr>
      <w:i/>
      <w:iCs/>
      <w:sz w:val="24"/>
      <w:szCs w:val="24"/>
      <w:lang/>
    </w:rPr>
  </w:style>
  <w:style w:type="paragraph" w:customStyle="1" w:styleId="14">
    <w:name w:val="Основной текст1"/>
    <w:basedOn w:val="a0"/>
    <w:link w:val="af1"/>
    <w:rsid w:val="00B77208"/>
    <w:pPr>
      <w:widowControl/>
      <w:shd w:val="clear" w:color="auto" w:fill="FFFFFF"/>
      <w:suppressAutoHyphens w:val="0"/>
      <w:spacing w:line="0" w:lineRule="atLeast"/>
      <w:jc w:val="both"/>
    </w:pPr>
    <w:rPr>
      <w:rFonts w:eastAsia="Times New Roman" w:cs="Times New Roman"/>
      <w:color w:val="auto"/>
      <w:spacing w:val="11"/>
      <w:sz w:val="21"/>
      <w:szCs w:val="21"/>
      <w:lang w:val="uk-UA" w:eastAsia="uk-UA" w:bidi="ar-SA"/>
    </w:rPr>
  </w:style>
  <w:style w:type="character" w:customStyle="1" w:styleId="3b">
    <w:name w:val="Основной текст (3)_"/>
    <w:link w:val="3c"/>
    <w:rsid w:val="00B77208"/>
    <w:rPr>
      <w:sz w:val="21"/>
      <w:szCs w:val="21"/>
      <w:shd w:val="clear" w:color="auto" w:fill="FFFFFF"/>
    </w:rPr>
  </w:style>
  <w:style w:type="paragraph" w:customStyle="1" w:styleId="3c">
    <w:name w:val="Основной текст (3)"/>
    <w:basedOn w:val="a0"/>
    <w:link w:val="3b"/>
    <w:rsid w:val="00B77208"/>
    <w:pPr>
      <w:widowControl/>
      <w:shd w:val="clear" w:color="auto" w:fill="FFFFFF"/>
      <w:suppressAutoHyphens w:val="0"/>
      <w:spacing w:line="293" w:lineRule="exact"/>
      <w:ind w:hanging="360"/>
      <w:jc w:val="both"/>
    </w:pPr>
    <w:rPr>
      <w:rFonts w:eastAsia="Times New Roman" w:cs="Times New Roman"/>
      <w:color w:val="auto"/>
      <w:sz w:val="21"/>
      <w:szCs w:val="21"/>
      <w:lang w:val="uk-UA" w:eastAsia="uk-UA" w:bidi="ar-SA"/>
    </w:rPr>
  </w:style>
  <w:style w:type="numbering" w:customStyle="1" w:styleId="12">
    <w:name w:val="Стиль1"/>
    <w:rsid w:val="00B77208"/>
    <w:pPr>
      <w:numPr>
        <w:numId w:val="6"/>
      </w:numPr>
    </w:pPr>
  </w:style>
  <w:style w:type="numbering" w:customStyle="1" w:styleId="20">
    <w:name w:val="Стиль2"/>
    <w:rsid w:val="00B77208"/>
    <w:pPr>
      <w:numPr>
        <w:numId w:val="7"/>
      </w:numPr>
    </w:pPr>
  </w:style>
  <w:style w:type="numbering" w:customStyle="1" w:styleId="30">
    <w:name w:val="Стиль3"/>
    <w:rsid w:val="00B77208"/>
    <w:pPr>
      <w:numPr>
        <w:numId w:val="8"/>
      </w:numPr>
    </w:pPr>
  </w:style>
  <w:style w:type="numbering" w:customStyle="1" w:styleId="4">
    <w:name w:val="Стиль4"/>
    <w:rsid w:val="00B77208"/>
    <w:pPr>
      <w:numPr>
        <w:numId w:val="9"/>
      </w:numPr>
    </w:pPr>
  </w:style>
  <w:style w:type="numbering" w:customStyle="1" w:styleId="50">
    <w:name w:val="Стиль5"/>
    <w:rsid w:val="00B77208"/>
    <w:pPr>
      <w:numPr>
        <w:numId w:val="10"/>
      </w:numPr>
    </w:pPr>
  </w:style>
  <w:style w:type="numbering" w:customStyle="1" w:styleId="60">
    <w:name w:val="Стиль6"/>
    <w:rsid w:val="00B77208"/>
    <w:pPr>
      <w:numPr>
        <w:numId w:val="11"/>
      </w:numPr>
    </w:pPr>
  </w:style>
  <w:style w:type="numbering" w:customStyle="1" w:styleId="70">
    <w:name w:val="Стиль7"/>
    <w:rsid w:val="00B77208"/>
    <w:pPr>
      <w:numPr>
        <w:numId w:val="12"/>
      </w:numPr>
    </w:pPr>
  </w:style>
  <w:style w:type="numbering" w:customStyle="1" w:styleId="11">
    <w:name w:val="Стиль11"/>
    <w:rsid w:val="00B77208"/>
    <w:pPr>
      <w:numPr>
        <w:numId w:val="13"/>
      </w:numPr>
    </w:pPr>
  </w:style>
  <w:style w:type="character" w:customStyle="1" w:styleId="detail">
    <w:name w:val="detail"/>
    <w:rsid w:val="00BA1BD9"/>
  </w:style>
  <w:style w:type="paragraph" w:customStyle="1" w:styleId="mcntmsonormal">
    <w:name w:val="mcntmsonormal"/>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
    <w:name w:val="msonormal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middle">
    <w:name w:val="msonormalcxspmiddle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last">
    <w:name w:val="msonormalcxspmiddlecxspmiddlecxsplast"/>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xl63">
    <w:name w:val="xl63"/>
    <w:basedOn w:val="a0"/>
    <w:rsid w:val="00BA1B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lang w:val="uk-UA" w:eastAsia="uk-UA" w:bidi="ar-SA"/>
    </w:rPr>
  </w:style>
  <w:style w:type="character" w:customStyle="1" w:styleId="aff8">
    <w:name w:val="Без интервала Знак"/>
    <w:link w:val="aff7"/>
    <w:uiPriority w:val="1"/>
    <w:rsid w:val="00517367"/>
    <w:rPr>
      <w:sz w:val="24"/>
      <w:szCs w:val="24"/>
      <w:lang w:val="ru-RU" w:eastAsia="zh-CN"/>
    </w:rPr>
  </w:style>
  <w:style w:type="character" w:customStyle="1" w:styleId="HTML1">
    <w:name w:val="Стандартный HTML Знак1"/>
    <w:link w:val="HTML0"/>
    <w:rsid w:val="00F50603"/>
    <w:rPr>
      <w:rFonts w:ascii="Courier New" w:eastAsia="Courier New" w:hAnsi="Courier New" w:cs="Courier New"/>
      <w:color w:val="000000"/>
      <w:lang w:eastAsia="zh-CN" w:bidi="en-US"/>
    </w:rPr>
  </w:style>
  <w:style w:type="character" w:customStyle="1" w:styleId="UnresolvedMention">
    <w:name w:val="Unresolved Mention"/>
    <w:uiPriority w:val="99"/>
    <w:semiHidden/>
    <w:unhideWhenUsed/>
    <w:rsid w:val="00434458"/>
    <w:rPr>
      <w:color w:val="605E5C"/>
      <w:shd w:val="clear" w:color="auto" w:fill="E1DFDD"/>
    </w:rPr>
  </w:style>
  <w:style w:type="numbering" w:customStyle="1" w:styleId="44">
    <w:name w:val="Нет списка4"/>
    <w:next w:val="a3"/>
    <w:uiPriority w:val="99"/>
    <w:semiHidden/>
    <w:unhideWhenUsed/>
    <w:rsid w:val="00D359B1"/>
  </w:style>
  <w:style w:type="table" w:customStyle="1" w:styleId="TableNormal">
    <w:name w:val="Table Normal"/>
    <w:rsid w:val="00D359B1"/>
    <w:pPr>
      <w:pBdr>
        <w:top w:val="nil"/>
        <w:left w:val="nil"/>
        <w:bottom w:val="nil"/>
        <w:right w:val="nil"/>
        <w:between w:val="nil"/>
        <w:bar w:val="nil"/>
      </w:pBdr>
    </w:pPr>
    <w:rPr>
      <w:rFonts w:eastAsia="Arial Unicode MS"/>
      <w:bdr w:val="nil"/>
      <w:lang w:val="uk-UA" w:eastAsia="uk-UA"/>
    </w:rPr>
    <w:tblPr>
      <w:tblInd w:w="0" w:type="dxa"/>
      <w:tblCellMar>
        <w:top w:w="0" w:type="dxa"/>
        <w:left w:w="0" w:type="dxa"/>
        <w:bottom w:w="0" w:type="dxa"/>
        <w:right w:w="0" w:type="dxa"/>
      </w:tblCellMar>
    </w:tblPr>
  </w:style>
  <w:style w:type="numbering" w:customStyle="1" w:styleId="121">
    <w:name w:val="Нет списка12"/>
    <w:next w:val="a3"/>
    <w:uiPriority w:val="99"/>
    <w:semiHidden/>
    <w:unhideWhenUsed/>
    <w:rsid w:val="00D359B1"/>
  </w:style>
  <w:style w:type="table" w:customStyle="1" w:styleId="2f">
    <w:name w:val="Сетка таблицы2"/>
    <w:basedOn w:val="a2"/>
    <w:next w:val="affe"/>
    <w:rsid w:val="00D3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annotation subject"/>
    <w:basedOn w:val="af3"/>
    <w:next w:val="af3"/>
    <w:link w:val="afff9"/>
    <w:uiPriority w:val="99"/>
    <w:semiHidden/>
    <w:unhideWhenUsed/>
    <w:rsid w:val="0053724D"/>
    <w:rPr>
      <w:b/>
      <w:bCs/>
      <w:lang w:eastAsia="zh-CN"/>
    </w:rPr>
  </w:style>
  <w:style w:type="character" w:customStyle="1" w:styleId="afff9">
    <w:name w:val="Тема примечания Знак"/>
    <w:link w:val="afff8"/>
    <w:uiPriority w:val="99"/>
    <w:semiHidden/>
    <w:rsid w:val="0053724D"/>
    <w:rPr>
      <w:rFonts w:eastAsia="Lucida Sans Unicode" w:cs="Tahoma"/>
      <w:b/>
      <w:bCs/>
      <w:color w:val="000000"/>
      <w:lang w:val="en-US" w:eastAsia="zh-CN" w:bidi="en-US"/>
    </w:rPr>
  </w:style>
  <w:style w:type="character" w:customStyle="1" w:styleId="aff4">
    <w:name w:val="Абзац списка Знак"/>
    <w:aliases w:val="Number Bullets Знак,List Paragraph (numbered (a)) Знак,EBRD List Знак,Список уровня 2 Знак,название табл/рис Знак,заголовок 1.1 Знак,CA bullets Знак,Chapter10 Знак,AC List 01 Знак"/>
    <w:link w:val="aff3"/>
    <w:uiPriority w:val="34"/>
    <w:locked/>
    <w:rsid w:val="001A7109"/>
    <w:rPr>
      <w:rFonts w:eastAsia="Lucida Sans Unicode" w:cs="Tahoma"/>
      <w:color w:val="000000"/>
      <w:sz w:val="24"/>
      <w:szCs w:val="24"/>
      <w:lang w:val="en-US" w:eastAsia="zh-CN" w:bidi="en-US"/>
    </w:rPr>
  </w:style>
  <w:style w:type="character" w:customStyle="1" w:styleId="fontstyle01">
    <w:name w:val="fontstyle01"/>
    <w:basedOn w:val="a1"/>
    <w:rsid w:val="00BB6B4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8167994">
      <w:bodyDiv w:val="1"/>
      <w:marLeft w:val="0"/>
      <w:marRight w:val="0"/>
      <w:marTop w:val="0"/>
      <w:marBottom w:val="0"/>
      <w:divBdr>
        <w:top w:val="none" w:sz="0" w:space="0" w:color="auto"/>
        <w:left w:val="none" w:sz="0" w:space="0" w:color="auto"/>
        <w:bottom w:val="none" w:sz="0" w:space="0" w:color="auto"/>
        <w:right w:val="none" w:sz="0" w:space="0" w:color="auto"/>
      </w:divBdr>
    </w:div>
    <w:div w:id="46338409">
      <w:bodyDiv w:val="1"/>
      <w:marLeft w:val="0"/>
      <w:marRight w:val="0"/>
      <w:marTop w:val="0"/>
      <w:marBottom w:val="0"/>
      <w:divBdr>
        <w:top w:val="none" w:sz="0" w:space="0" w:color="auto"/>
        <w:left w:val="none" w:sz="0" w:space="0" w:color="auto"/>
        <w:bottom w:val="none" w:sz="0" w:space="0" w:color="auto"/>
        <w:right w:val="none" w:sz="0" w:space="0" w:color="auto"/>
      </w:divBdr>
    </w:div>
    <w:div w:id="95708982">
      <w:bodyDiv w:val="1"/>
      <w:marLeft w:val="0"/>
      <w:marRight w:val="0"/>
      <w:marTop w:val="0"/>
      <w:marBottom w:val="0"/>
      <w:divBdr>
        <w:top w:val="none" w:sz="0" w:space="0" w:color="auto"/>
        <w:left w:val="none" w:sz="0" w:space="0" w:color="auto"/>
        <w:bottom w:val="none" w:sz="0" w:space="0" w:color="auto"/>
        <w:right w:val="none" w:sz="0" w:space="0" w:color="auto"/>
      </w:divBdr>
    </w:div>
    <w:div w:id="128785456">
      <w:bodyDiv w:val="1"/>
      <w:marLeft w:val="0"/>
      <w:marRight w:val="0"/>
      <w:marTop w:val="0"/>
      <w:marBottom w:val="0"/>
      <w:divBdr>
        <w:top w:val="none" w:sz="0" w:space="0" w:color="auto"/>
        <w:left w:val="none" w:sz="0" w:space="0" w:color="auto"/>
        <w:bottom w:val="none" w:sz="0" w:space="0" w:color="auto"/>
        <w:right w:val="none" w:sz="0" w:space="0" w:color="auto"/>
      </w:divBdr>
    </w:div>
    <w:div w:id="233050201">
      <w:bodyDiv w:val="1"/>
      <w:marLeft w:val="0"/>
      <w:marRight w:val="0"/>
      <w:marTop w:val="0"/>
      <w:marBottom w:val="0"/>
      <w:divBdr>
        <w:top w:val="none" w:sz="0" w:space="0" w:color="auto"/>
        <w:left w:val="none" w:sz="0" w:space="0" w:color="auto"/>
        <w:bottom w:val="none" w:sz="0" w:space="0" w:color="auto"/>
        <w:right w:val="none" w:sz="0" w:space="0" w:color="auto"/>
      </w:divBdr>
    </w:div>
    <w:div w:id="289946207">
      <w:bodyDiv w:val="1"/>
      <w:marLeft w:val="0"/>
      <w:marRight w:val="0"/>
      <w:marTop w:val="0"/>
      <w:marBottom w:val="0"/>
      <w:divBdr>
        <w:top w:val="none" w:sz="0" w:space="0" w:color="auto"/>
        <w:left w:val="none" w:sz="0" w:space="0" w:color="auto"/>
        <w:bottom w:val="none" w:sz="0" w:space="0" w:color="auto"/>
        <w:right w:val="none" w:sz="0" w:space="0" w:color="auto"/>
      </w:divBdr>
    </w:div>
    <w:div w:id="354960032">
      <w:bodyDiv w:val="1"/>
      <w:marLeft w:val="0"/>
      <w:marRight w:val="0"/>
      <w:marTop w:val="0"/>
      <w:marBottom w:val="0"/>
      <w:divBdr>
        <w:top w:val="none" w:sz="0" w:space="0" w:color="auto"/>
        <w:left w:val="none" w:sz="0" w:space="0" w:color="auto"/>
        <w:bottom w:val="none" w:sz="0" w:space="0" w:color="auto"/>
        <w:right w:val="none" w:sz="0" w:space="0" w:color="auto"/>
      </w:divBdr>
    </w:div>
    <w:div w:id="374811917">
      <w:bodyDiv w:val="1"/>
      <w:marLeft w:val="0"/>
      <w:marRight w:val="0"/>
      <w:marTop w:val="0"/>
      <w:marBottom w:val="0"/>
      <w:divBdr>
        <w:top w:val="none" w:sz="0" w:space="0" w:color="auto"/>
        <w:left w:val="none" w:sz="0" w:space="0" w:color="auto"/>
        <w:bottom w:val="none" w:sz="0" w:space="0" w:color="auto"/>
        <w:right w:val="none" w:sz="0" w:space="0" w:color="auto"/>
      </w:divBdr>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518741142">
      <w:bodyDiv w:val="1"/>
      <w:marLeft w:val="0"/>
      <w:marRight w:val="0"/>
      <w:marTop w:val="0"/>
      <w:marBottom w:val="0"/>
      <w:divBdr>
        <w:top w:val="none" w:sz="0" w:space="0" w:color="auto"/>
        <w:left w:val="none" w:sz="0" w:space="0" w:color="auto"/>
        <w:bottom w:val="none" w:sz="0" w:space="0" w:color="auto"/>
        <w:right w:val="none" w:sz="0" w:space="0" w:color="auto"/>
      </w:divBdr>
    </w:div>
    <w:div w:id="524247104">
      <w:bodyDiv w:val="1"/>
      <w:marLeft w:val="0"/>
      <w:marRight w:val="0"/>
      <w:marTop w:val="0"/>
      <w:marBottom w:val="0"/>
      <w:divBdr>
        <w:top w:val="none" w:sz="0" w:space="0" w:color="auto"/>
        <w:left w:val="none" w:sz="0" w:space="0" w:color="auto"/>
        <w:bottom w:val="none" w:sz="0" w:space="0" w:color="auto"/>
        <w:right w:val="none" w:sz="0" w:space="0" w:color="auto"/>
      </w:divBdr>
    </w:div>
    <w:div w:id="557981676">
      <w:bodyDiv w:val="1"/>
      <w:marLeft w:val="0"/>
      <w:marRight w:val="0"/>
      <w:marTop w:val="0"/>
      <w:marBottom w:val="0"/>
      <w:divBdr>
        <w:top w:val="none" w:sz="0" w:space="0" w:color="auto"/>
        <w:left w:val="none" w:sz="0" w:space="0" w:color="auto"/>
        <w:bottom w:val="none" w:sz="0" w:space="0" w:color="auto"/>
        <w:right w:val="none" w:sz="0" w:space="0" w:color="auto"/>
      </w:divBdr>
    </w:div>
    <w:div w:id="600187829">
      <w:bodyDiv w:val="1"/>
      <w:marLeft w:val="0"/>
      <w:marRight w:val="0"/>
      <w:marTop w:val="0"/>
      <w:marBottom w:val="0"/>
      <w:divBdr>
        <w:top w:val="none" w:sz="0" w:space="0" w:color="auto"/>
        <w:left w:val="none" w:sz="0" w:space="0" w:color="auto"/>
        <w:bottom w:val="none" w:sz="0" w:space="0" w:color="auto"/>
        <w:right w:val="none" w:sz="0" w:space="0" w:color="auto"/>
      </w:divBdr>
    </w:div>
    <w:div w:id="616982390">
      <w:bodyDiv w:val="1"/>
      <w:marLeft w:val="0"/>
      <w:marRight w:val="0"/>
      <w:marTop w:val="0"/>
      <w:marBottom w:val="0"/>
      <w:divBdr>
        <w:top w:val="none" w:sz="0" w:space="0" w:color="auto"/>
        <w:left w:val="none" w:sz="0" w:space="0" w:color="auto"/>
        <w:bottom w:val="none" w:sz="0" w:space="0" w:color="auto"/>
        <w:right w:val="none" w:sz="0" w:space="0" w:color="auto"/>
      </w:divBdr>
    </w:div>
    <w:div w:id="633681842">
      <w:bodyDiv w:val="1"/>
      <w:marLeft w:val="0"/>
      <w:marRight w:val="0"/>
      <w:marTop w:val="0"/>
      <w:marBottom w:val="0"/>
      <w:divBdr>
        <w:top w:val="none" w:sz="0" w:space="0" w:color="auto"/>
        <w:left w:val="none" w:sz="0" w:space="0" w:color="auto"/>
        <w:bottom w:val="none" w:sz="0" w:space="0" w:color="auto"/>
        <w:right w:val="none" w:sz="0" w:space="0" w:color="auto"/>
      </w:divBdr>
    </w:div>
    <w:div w:id="635839091">
      <w:bodyDiv w:val="1"/>
      <w:marLeft w:val="0"/>
      <w:marRight w:val="0"/>
      <w:marTop w:val="0"/>
      <w:marBottom w:val="0"/>
      <w:divBdr>
        <w:top w:val="none" w:sz="0" w:space="0" w:color="auto"/>
        <w:left w:val="none" w:sz="0" w:space="0" w:color="auto"/>
        <w:bottom w:val="none" w:sz="0" w:space="0" w:color="auto"/>
        <w:right w:val="none" w:sz="0" w:space="0" w:color="auto"/>
      </w:divBdr>
    </w:div>
    <w:div w:id="707487834">
      <w:bodyDiv w:val="1"/>
      <w:marLeft w:val="0"/>
      <w:marRight w:val="0"/>
      <w:marTop w:val="0"/>
      <w:marBottom w:val="0"/>
      <w:divBdr>
        <w:top w:val="none" w:sz="0" w:space="0" w:color="auto"/>
        <w:left w:val="none" w:sz="0" w:space="0" w:color="auto"/>
        <w:bottom w:val="none" w:sz="0" w:space="0" w:color="auto"/>
        <w:right w:val="none" w:sz="0" w:space="0" w:color="auto"/>
      </w:divBdr>
    </w:div>
    <w:div w:id="715086626">
      <w:bodyDiv w:val="1"/>
      <w:marLeft w:val="0"/>
      <w:marRight w:val="0"/>
      <w:marTop w:val="0"/>
      <w:marBottom w:val="0"/>
      <w:divBdr>
        <w:top w:val="none" w:sz="0" w:space="0" w:color="auto"/>
        <w:left w:val="none" w:sz="0" w:space="0" w:color="auto"/>
        <w:bottom w:val="none" w:sz="0" w:space="0" w:color="auto"/>
        <w:right w:val="none" w:sz="0" w:space="0" w:color="auto"/>
      </w:divBdr>
    </w:div>
    <w:div w:id="732510406">
      <w:bodyDiv w:val="1"/>
      <w:marLeft w:val="0"/>
      <w:marRight w:val="0"/>
      <w:marTop w:val="0"/>
      <w:marBottom w:val="0"/>
      <w:divBdr>
        <w:top w:val="none" w:sz="0" w:space="0" w:color="auto"/>
        <w:left w:val="none" w:sz="0" w:space="0" w:color="auto"/>
        <w:bottom w:val="none" w:sz="0" w:space="0" w:color="auto"/>
        <w:right w:val="none" w:sz="0" w:space="0" w:color="auto"/>
      </w:divBdr>
    </w:div>
    <w:div w:id="742685378">
      <w:bodyDiv w:val="1"/>
      <w:marLeft w:val="0"/>
      <w:marRight w:val="0"/>
      <w:marTop w:val="0"/>
      <w:marBottom w:val="0"/>
      <w:divBdr>
        <w:top w:val="none" w:sz="0" w:space="0" w:color="auto"/>
        <w:left w:val="none" w:sz="0" w:space="0" w:color="auto"/>
        <w:bottom w:val="none" w:sz="0" w:space="0" w:color="auto"/>
        <w:right w:val="none" w:sz="0" w:space="0" w:color="auto"/>
      </w:divBdr>
    </w:div>
    <w:div w:id="773325279">
      <w:bodyDiv w:val="1"/>
      <w:marLeft w:val="0"/>
      <w:marRight w:val="0"/>
      <w:marTop w:val="0"/>
      <w:marBottom w:val="0"/>
      <w:divBdr>
        <w:top w:val="none" w:sz="0" w:space="0" w:color="auto"/>
        <w:left w:val="none" w:sz="0" w:space="0" w:color="auto"/>
        <w:bottom w:val="none" w:sz="0" w:space="0" w:color="auto"/>
        <w:right w:val="none" w:sz="0" w:space="0" w:color="auto"/>
      </w:divBdr>
    </w:div>
    <w:div w:id="800684369">
      <w:bodyDiv w:val="1"/>
      <w:marLeft w:val="0"/>
      <w:marRight w:val="0"/>
      <w:marTop w:val="0"/>
      <w:marBottom w:val="0"/>
      <w:divBdr>
        <w:top w:val="none" w:sz="0" w:space="0" w:color="auto"/>
        <w:left w:val="none" w:sz="0" w:space="0" w:color="auto"/>
        <w:bottom w:val="none" w:sz="0" w:space="0" w:color="auto"/>
        <w:right w:val="none" w:sz="0" w:space="0" w:color="auto"/>
      </w:divBdr>
    </w:div>
    <w:div w:id="804810116">
      <w:bodyDiv w:val="1"/>
      <w:marLeft w:val="0"/>
      <w:marRight w:val="0"/>
      <w:marTop w:val="0"/>
      <w:marBottom w:val="0"/>
      <w:divBdr>
        <w:top w:val="none" w:sz="0" w:space="0" w:color="auto"/>
        <w:left w:val="none" w:sz="0" w:space="0" w:color="auto"/>
        <w:bottom w:val="none" w:sz="0" w:space="0" w:color="auto"/>
        <w:right w:val="none" w:sz="0" w:space="0" w:color="auto"/>
      </w:divBdr>
    </w:div>
    <w:div w:id="821391591">
      <w:bodyDiv w:val="1"/>
      <w:marLeft w:val="0"/>
      <w:marRight w:val="0"/>
      <w:marTop w:val="0"/>
      <w:marBottom w:val="0"/>
      <w:divBdr>
        <w:top w:val="none" w:sz="0" w:space="0" w:color="auto"/>
        <w:left w:val="none" w:sz="0" w:space="0" w:color="auto"/>
        <w:bottom w:val="none" w:sz="0" w:space="0" w:color="auto"/>
        <w:right w:val="none" w:sz="0" w:space="0" w:color="auto"/>
      </w:divBdr>
    </w:div>
    <w:div w:id="831989995">
      <w:bodyDiv w:val="1"/>
      <w:marLeft w:val="0"/>
      <w:marRight w:val="0"/>
      <w:marTop w:val="0"/>
      <w:marBottom w:val="0"/>
      <w:divBdr>
        <w:top w:val="none" w:sz="0" w:space="0" w:color="auto"/>
        <w:left w:val="none" w:sz="0" w:space="0" w:color="auto"/>
        <w:bottom w:val="none" w:sz="0" w:space="0" w:color="auto"/>
        <w:right w:val="none" w:sz="0" w:space="0" w:color="auto"/>
      </w:divBdr>
    </w:div>
    <w:div w:id="850339871">
      <w:bodyDiv w:val="1"/>
      <w:marLeft w:val="0"/>
      <w:marRight w:val="0"/>
      <w:marTop w:val="0"/>
      <w:marBottom w:val="0"/>
      <w:divBdr>
        <w:top w:val="none" w:sz="0" w:space="0" w:color="auto"/>
        <w:left w:val="none" w:sz="0" w:space="0" w:color="auto"/>
        <w:bottom w:val="none" w:sz="0" w:space="0" w:color="auto"/>
        <w:right w:val="none" w:sz="0" w:space="0" w:color="auto"/>
      </w:divBdr>
    </w:div>
    <w:div w:id="878972260">
      <w:bodyDiv w:val="1"/>
      <w:marLeft w:val="0"/>
      <w:marRight w:val="0"/>
      <w:marTop w:val="0"/>
      <w:marBottom w:val="0"/>
      <w:divBdr>
        <w:top w:val="none" w:sz="0" w:space="0" w:color="auto"/>
        <w:left w:val="none" w:sz="0" w:space="0" w:color="auto"/>
        <w:bottom w:val="none" w:sz="0" w:space="0" w:color="auto"/>
        <w:right w:val="none" w:sz="0" w:space="0" w:color="auto"/>
      </w:divBdr>
    </w:div>
    <w:div w:id="884492127">
      <w:bodyDiv w:val="1"/>
      <w:marLeft w:val="0"/>
      <w:marRight w:val="0"/>
      <w:marTop w:val="0"/>
      <w:marBottom w:val="0"/>
      <w:divBdr>
        <w:top w:val="none" w:sz="0" w:space="0" w:color="auto"/>
        <w:left w:val="none" w:sz="0" w:space="0" w:color="auto"/>
        <w:bottom w:val="none" w:sz="0" w:space="0" w:color="auto"/>
        <w:right w:val="none" w:sz="0" w:space="0" w:color="auto"/>
      </w:divBdr>
    </w:div>
    <w:div w:id="906181883">
      <w:bodyDiv w:val="1"/>
      <w:marLeft w:val="0"/>
      <w:marRight w:val="0"/>
      <w:marTop w:val="0"/>
      <w:marBottom w:val="0"/>
      <w:divBdr>
        <w:top w:val="none" w:sz="0" w:space="0" w:color="auto"/>
        <w:left w:val="none" w:sz="0" w:space="0" w:color="auto"/>
        <w:bottom w:val="none" w:sz="0" w:space="0" w:color="auto"/>
        <w:right w:val="none" w:sz="0" w:space="0" w:color="auto"/>
      </w:divBdr>
    </w:div>
    <w:div w:id="946621985">
      <w:bodyDiv w:val="1"/>
      <w:marLeft w:val="0"/>
      <w:marRight w:val="0"/>
      <w:marTop w:val="0"/>
      <w:marBottom w:val="0"/>
      <w:divBdr>
        <w:top w:val="none" w:sz="0" w:space="0" w:color="auto"/>
        <w:left w:val="none" w:sz="0" w:space="0" w:color="auto"/>
        <w:bottom w:val="none" w:sz="0" w:space="0" w:color="auto"/>
        <w:right w:val="none" w:sz="0" w:space="0" w:color="auto"/>
      </w:divBdr>
    </w:div>
    <w:div w:id="1064596976">
      <w:bodyDiv w:val="1"/>
      <w:marLeft w:val="0"/>
      <w:marRight w:val="0"/>
      <w:marTop w:val="0"/>
      <w:marBottom w:val="0"/>
      <w:divBdr>
        <w:top w:val="none" w:sz="0" w:space="0" w:color="auto"/>
        <w:left w:val="none" w:sz="0" w:space="0" w:color="auto"/>
        <w:bottom w:val="none" w:sz="0" w:space="0" w:color="auto"/>
        <w:right w:val="none" w:sz="0" w:space="0" w:color="auto"/>
      </w:divBdr>
    </w:div>
    <w:div w:id="1091124325">
      <w:bodyDiv w:val="1"/>
      <w:marLeft w:val="0"/>
      <w:marRight w:val="0"/>
      <w:marTop w:val="0"/>
      <w:marBottom w:val="0"/>
      <w:divBdr>
        <w:top w:val="none" w:sz="0" w:space="0" w:color="auto"/>
        <w:left w:val="none" w:sz="0" w:space="0" w:color="auto"/>
        <w:bottom w:val="none" w:sz="0" w:space="0" w:color="auto"/>
        <w:right w:val="none" w:sz="0" w:space="0" w:color="auto"/>
      </w:divBdr>
    </w:div>
    <w:div w:id="1189758350">
      <w:bodyDiv w:val="1"/>
      <w:marLeft w:val="0"/>
      <w:marRight w:val="0"/>
      <w:marTop w:val="0"/>
      <w:marBottom w:val="0"/>
      <w:divBdr>
        <w:top w:val="none" w:sz="0" w:space="0" w:color="auto"/>
        <w:left w:val="none" w:sz="0" w:space="0" w:color="auto"/>
        <w:bottom w:val="none" w:sz="0" w:space="0" w:color="auto"/>
        <w:right w:val="none" w:sz="0" w:space="0" w:color="auto"/>
      </w:divBdr>
    </w:div>
    <w:div w:id="1193037962">
      <w:bodyDiv w:val="1"/>
      <w:marLeft w:val="0"/>
      <w:marRight w:val="0"/>
      <w:marTop w:val="0"/>
      <w:marBottom w:val="0"/>
      <w:divBdr>
        <w:top w:val="none" w:sz="0" w:space="0" w:color="auto"/>
        <w:left w:val="none" w:sz="0" w:space="0" w:color="auto"/>
        <w:bottom w:val="none" w:sz="0" w:space="0" w:color="auto"/>
        <w:right w:val="none" w:sz="0" w:space="0" w:color="auto"/>
      </w:divBdr>
    </w:div>
    <w:div w:id="1271474699">
      <w:bodyDiv w:val="1"/>
      <w:marLeft w:val="0"/>
      <w:marRight w:val="0"/>
      <w:marTop w:val="0"/>
      <w:marBottom w:val="0"/>
      <w:divBdr>
        <w:top w:val="none" w:sz="0" w:space="0" w:color="auto"/>
        <w:left w:val="none" w:sz="0" w:space="0" w:color="auto"/>
        <w:bottom w:val="none" w:sz="0" w:space="0" w:color="auto"/>
        <w:right w:val="none" w:sz="0" w:space="0" w:color="auto"/>
      </w:divBdr>
    </w:div>
    <w:div w:id="1279143350">
      <w:bodyDiv w:val="1"/>
      <w:marLeft w:val="0"/>
      <w:marRight w:val="0"/>
      <w:marTop w:val="0"/>
      <w:marBottom w:val="0"/>
      <w:divBdr>
        <w:top w:val="none" w:sz="0" w:space="0" w:color="auto"/>
        <w:left w:val="none" w:sz="0" w:space="0" w:color="auto"/>
        <w:bottom w:val="none" w:sz="0" w:space="0" w:color="auto"/>
        <w:right w:val="none" w:sz="0" w:space="0" w:color="auto"/>
      </w:divBdr>
    </w:div>
    <w:div w:id="1285237312">
      <w:bodyDiv w:val="1"/>
      <w:marLeft w:val="0"/>
      <w:marRight w:val="0"/>
      <w:marTop w:val="0"/>
      <w:marBottom w:val="0"/>
      <w:divBdr>
        <w:top w:val="none" w:sz="0" w:space="0" w:color="auto"/>
        <w:left w:val="none" w:sz="0" w:space="0" w:color="auto"/>
        <w:bottom w:val="none" w:sz="0" w:space="0" w:color="auto"/>
        <w:right w:val="none" w:sz="0" w:space="0" w:color="auto"/>
      </w:divBdr>
    </w:div>
    <w:div w:id="1367441403">
      <w:bodyDiv w:val="1"/>
      <w:marLeft w:val="0"/>
      <w:marRight w:val="0"/>
      <w:marTop w:val="0"/>
      <w:marBottom w:val="0"/>
      <w:divBdr>
        <w:top w:val="none" w:sz="0" w:space="0" w:color="auto"/>
        <w:left w:val="none" w:sz="0" w:space="0" w:color="auto"/>
        <w:bottom w:val="none" w:sz="0" w:space="0" w:color="auto"/>
        <w:right w:val="none" w:sz="0" w:space="0" w:color="auto"/>
      </w:divBdr>
    </w:div>
    <w:div w:id="1387795111">
      <w:bodyDiv w:val="1"/>
      <w:marLeft w:val="0"/>
      <w:marRight w:val="0"/>
      <w:marTop w:val="0"/>
      <w:marBottom w:val="0"/>
      <w:divBdr>
        <w:top w:val="none" w:sz="0" w:space="0" w:color="auto"/>
        <w:left w:val="none" w:sz="0" w:space="0" w:color="auto"/>
        <w:bottom w:val="none" w:sz="0" w:space="0" w:color="auto"/>
        <w:right w:val="none" w:sz="0" w:space="0" w:color="auto"/>
      </w:divBdr>
    </w:div>
    <w:div w:id="1390155721">
      <w:bodyDiv w:val="1"/>
      <w:marLeft w:val="0"/>
      <w:marRight w:val="0"/>
      <w:marTop w:val="0"/>
      <w:marBottom w:val="0"/>
      <w:divBdr>
        <w:top w:val="none" w:sz="0" w:space="0" w:color="auto"/>
        <w:left w:val="none" w:sz="0" w:space="0" w:color="auto"/>
        <w:bottom w:val="none" w:sz="0" w:space="0" w:color="auto"/>
        <w:right w:val="none" w:sz="0" w:space="0" w:color="auto"/>
      </w:divBdr>
    </w:div>
    <w:div w:id="1457405481">
      <w:bodyDiv w:val="1"/>
      <w:marLeft w:val="0"/>
      <w:marRight w:val="0"/>
      <w:marTop w:val="0"/>
      <w:marBottom w:val="0"/>
      <w:divBdr>
        <w:top w:val="none" w:sz="0" w:space="0" w:color="auto"/>
        <w:left w:val="none" w:sz="0" w:space="0" w:color="auto"/>
        <w:bottom w:val="none" w:sz="0" w:space="0" w:color="auto"/>
        <w:right w:val="none" w:sz="0" w:space="0" w:color="auto"/>
      </w:divBdr>
    </w:div>
    <w:div w:id="1464732183">
      <w:bodyDiv w:val="1"/>
      <w:marLeft w:val="0"/>
      <w:marRight w:val="0"/>
      <w:marTop w:val="0"/>
      <w:marBottom w:val="0"/>
      <w:divBdr>
        <w:top w:val="none" w:sz="0" w:space="0" w:color="auto"/>
        <w:left w:val="none" w:sz="0" w:space="0" w:color="auto"/>
        <w:bottom w:val="none" w:sz="0" w:space="0" w:color="auto"/>
        <w:right w:val="none" w:sz="0" w:space="0" w:color="auto"/>
      </w:divBdr>
    </w:div>
    <w:div w:id="1531411584">
      <w:bodyDiv w:val="1"/>
      <w:marLeft w:val="0"/>
      <w:marRight w:val="0"/>
      <w:marTop w:val="0"/>
      <w:marBottom w:val="0"/>
      <w:divBdr>
        <w:top w:val="none" w:sz="0" w:space="0" w:color="auto"/>
        <w:left w:val="none" w:sz="0" w:space="0" w:color="auto"/>
        <w:bottom w:val="none" w:sz="0" w:space="0" w:color="auto"/>
        <w:right w:val="none" w:sz="0" w:space="0" w:color="auto"/>
      </w:divBdr>
    </w:div>
    <w:div w:id="1580207893">
      <w:bodyDiv w:val="1"/>
      <w:marLeft w:val="0"/>
      <w:marRight w:val="0"/>
      <w:marTop w:val="0"/>
      <w:marBottom w:val="0"/>
      <w:divBdr>
        <w:top w:val="none" w:sz="0" w:space="0" w:color="auto"/>
        <w:left w:val="none" w:sz="0" w:space="0" w:color="auto"/>
        <w:bottom w:val="none" w:sz="0" w:space="0" w:color="auto"/>
        <w:right w:val="none" w:sz="0" w:space="0" w:color="auto"/>
      </w:divBdr>
    </w:div>
    <w:div w:id="1586381521">
      <w:bodyDiv w:val="1"/>
      <w:marLeft w:val="0"/>
      <w:marRight w:val="0"/>
      <w:marTop w:val="0"/>
      <w:marBottom w:val="0"/>
      <w:divBdr>
        <w:top w:val="none" w:sz="0" w:space="0" w:color="auto"/>
        <w:left w:val="none" w:sz="0" w:space="0" w:color="auto"/>
        <w:bottom w:val="none" w:sz="0" w:space="0" w:color="auto"/>
        <w:right w:val="none" w:sz="0" w:space="0" w:color="auto"/>
      </w:divBdr>
    </w:div>
    <w:div w:id="1603878385">
      <w:bodyDiv w:val="1"/>
      <w:marLeft w:val="0"/>
      <w:marRight w:val="0"/>
      <w:marTop w:val="0"/>
      <w:marBottom w:val="0"/>
      <w:divBdr>
        <w:top w:val="none" w:sz="0" w:space="0" w:color="auto"/>
        <w:left w:val="none" w:sz="0" w:space="0" w:color="auto"/>
        <w:bottom w:val="none" w:sz="0" w:space="0" w:color="auto"/>
        <w:right w:val="none" w:sz="0" w:space="0" w:color="auto"/>
      </w:divBdr>
    </w:div>
    <w:div w:id="1620839204">
      <w:bodyDiv w:val="1"/>
      <w:marLeft w:val="0"/>
      <w:marRight w:val="0"/>
      <w:marTop w:val="0"/>
      <w:marBottom w:val="0"/>
      <w:divBdr>
        <w:top w:val="none" w:sz="0" w:space="0" w:color="auto"/>
        <w:left w:val="none" w:sz="0" w:space="0" w:color="auto"/>
        <w:bottom w:val="none" w:sz="0" w:space="0" w:color="auto"/>
        <w:right w:val="none" w:sz="0" w:space="0" w:color="auto"/>
      </w:divBdr>
    </w:div>
    <w:div w:id="1670132561">
      <w:bodyDiv w:val="1"/>
      <w:marLeft w:val="0"/>
      <w:marRight w:val="0"/>
      <w:marTop w:val="0"/>
      <w:marBottom w:val="0"/>
      <w:divBdr>
        <w:top w:val="none" w:sz="0" w:space="0" w:color="auto"/>
        <w:left w:val="none" w:sz="0" w:space="0" w:color="auto"/>
        <w:bottom w:val="none" w:sz="0" w:space="0" w:color="auto"/>
        <w:right w:val="none" w:sz="0" w:space="0" w:color="auto"/>
      </w:divBdr>
    </w:div>
    <w:div w:id="1694846050">
      <w:bodyDiv w:val="1"/>
      <w:marLeft w:val="0"/>
      <w:marRight w:val="0"/>
      <w:marTop w:val="0"/>
      <w:marBottom w:val="0"/>
      <w:divBdr>
        <w:top w:val="none" w:sz="0" w:space="0" w:color="auto"/>
        <w:left w:val="none" w:sz="0" w:space="0" w:color="auto"/>
        <w:bottom w:val="none" w:sz="0" w:space="0" w:color="auto"/>
        <w:right w:val="none" w:sz="0" w:space="0" w:color="auto"/>
      </w:divBdr>
    </w:div>
    <w:div w:id="1713923455">
      <w:bodyDiv w:val="1"/>
      <w:marLeft w:val="0"/>
      <w:marRight w:val="0"/>
      <w:marTop w:val="0"/>
      <w:marBottom w:val="0"/>
      <w:divBdr>
        <w:top w:val="none" w:sz="0" w:space="0" w:color="auto"/>
        <w:left w:val="none" w:sz="0" w:space="0" w:color="auto"/>
        <w:bottom w:val="none" w:sz="0" w:space="0" w:color="auto"/>
        <w:right w:val="none" w:sz="0" w:space="0" w:color="auto"/>
      </w:divBdr>
    </w:div>
    <w:div w:id="1725640826">
      <w:bodyDiv w:val="1"/>
      <w:marLeft w:val="0"/>
      <w:marRight w:val="0"/>
      <w:marTop w:val="0"/>
      <w:marBottom w:val="0"/>
      <w:divBdr>
        <w:top w:val="none" w:sz="0" w:space="0" w:color="auto"/>
        <w:left w:val="none" w:sz="0" w:space="0" w:color="auto"/>
        <w:bottom w:val="none" w:sz="0" w:space="0" w:color="auto"/>
        <w:right w:val="none" w:sz="0" w:space="0" w:color="auto"/>
      </w:divBdr>
    </w:div>
    <w:div w:id="1727145381">
      <w:bodyDiv w:val="1"/>
      <w:marLeft w:val="0"/>
      <w:marRight w:val="0"/>
      <w:marTop w:val="0"/>
      <w:marBottom w:val="0"/>
      <w:divBdr>
        <w:top w:val="none" w:sz="0" w:space="0" w:color="auto"/>
        <w:left w:val="none" w:sz="0" w:space="0" w:color="auto"/>
        <w:bottom w:val="none" w:sz="0" w:space="0" w:color="auto"/>
        <w:right w:val="none" w:sz="0" w:space="0" w:color="auto"/>
      </w:divBdr>
    </w:div>
    <w:div w:id="1855067455">
      <w:bodyDiv w:val="1"/>
      <w:marLeft w:val="0"/>
      <w:marRight w:val="0"/>
      <w:marTop w:val="0"/>
      <w:marBottom w:val="0"/>
      <w:divBdr>
        <w:top w:val="none" w:sz="0" w:space="0" w:color="auto"/>
        <w:left w:val="none" w:sz="0" w:space="0" w:color="auto"/>
        <w:bottom w:val="none" w:sz="0" w:space="0" w:color="auto"/>
        <w:right w:val="none" w:sz="0" w:space="0" w:color="auto"/>
      </w:divBdr>
    </w:div>
    <w:div w:id="1898779091">
      <w:bodyDiv w:val="1"/>
      <w:marLeft w:val="0"/>
      <w:marRight w:val="0"/>
      <w:marTop w:val="0"/>
      <w:marBottom w:val="0"/>
      <w:divBdr>
        <w:top w:val="none" w:sz="0" w:space="0" w:color="auto"/>
        <w:left w:val="none" w:sz="0" w:space="0" w:color="auto"/>
        <w:bottom w:val="none" w:sz="0" w:space="0" w:color="auto"/>
        <w:right w:val="none" w:sz="0" w:space="0" w:color="auto"/>
      </w:divBdr>
    </w:div>
    <w:div w:id="1899893902">
      <w:bodyDiv w:val="1"/>
      <w:marLeft w:val="0"/>
      <w:marRight w:val="0"/>
      <w:marTop w:val="0"/>
      <w:marBottom w:val="0"/>
      <w:divBdr>
        <w:top w:val="none" w:sz="0" w:space="0" w:color="auto"/>
        <w:left w:val="none" w:sz="0" w:space="0" w:color="auto"/>
        <w:bottom w:val="none" w:sz="0" w:space="0" w:color="auto"/>
        <w:right w:val="none" w:sz="0" w:space="0" w:color="auto"/>
      </w:divBdr>
    </w:div>
    <w:div w:id="1926107275">
      <w:bodyDiv w:val="1"/>
      <w:marLeft w:val="0"/>
      <w:marRight w:val="0"/>
      <w:marTop w:val="0"/>
      <w:marBottom w:val="0"/>
      <w:divBdr>
        <w:top w:val="none" w:sz="0" w:space="0" w:color="auto"/>
        <w:left w:val="none" w:sz="0" w:space="0" w:color="auto"/>
        <w:bottom w:val="none" w:sz="0" w:space="0" w:color="auto"/>
        <w:right w:val="none" w:sz="0" w:space="0" w:color="auto"/>
      </w:divBdr>
    </w:div>
    <w:div w:id="1977487000">
      <w:bodyDiv w:val="1"/>
      <w:marLeft w:val="0"/>
      <w:marRight w:val="0"/>
      <w:marTop w:val="0"/>
      <w:marBottom w:val="0"/>
      <w:divBdr>
        <w:top w:val="none" w:sz="0" w:space="0" w:color="auto"/>
        <w:left w:val="none" w:sz="0" w:space="0" w:color="auto"/>
        <w:bottom w:val="none" w:sz="0" w:space="0" w:color="auto"/>
        <w:right w:val="none" w:sz="0" w:space="0" w:color="auto"/>
      </w:divBdr>
    </w:div>
    <w:div w:id="2014990390">
      <w:bodyDiv w:val="1"/>
      <w:marLeft w:val="0"/>
      <w:marRight w:val="0"/>
      <w:marTop w:val="0"/>
      <w:marBottom w:val="0"/>
      <w:divBdr>
        <w:top w:val="none" w:sz="0" w:space="0" w:color="auto"/>
        <w:left w:val="none" w:sz="0" w:space="0" w:color="auto"/>
        <w:bottom w:val="none" w:sz="0" w:space="0" w:color="auto"/>
        <w:right w:val="none" w:sz="0" w:space="0" w:color="auto"/>
      </w:divBdr>
    </w:div>
    <w:div w:id="2044282660">
      <w:bodyDiv w:val="1"/>
      <w:marLeft w:val="0"/>
      <w:marRight w:val="0"/>
      <w:marTop w:val="0"/>
      <w:marBottom w:val="0"/>
      <w:divBdr>
        <w:top w:val="none" w:sz="0" w:space="0" w:color="auto"/>
        <w:left w:val="none" w:sz="0" w:space="0" w:color="auto"/>
        <w:bottom w:val="none" w:sz="0" w:space="0" w:color="auto"/>
        <w:right w:val="none" w:sz="0" w:space="0" w:color="auto"/>
      </w:divBdr>
    </w:div>
    <w:div w:id="2114084948">
      <w:bodyDiv w:val="1"/>
      <w:marLeft w:val="0"/>
      <w:marRight w:val="0"/>
      <w:marTop w:val="0"/>
      <w:marBottom w:val="0"/>
      <w:divBdr>
        <w:top w:val="none" w:sz="0" w:space="0" w:color="auto"/>
        <w:left w:val="none" w:sz="0" w:space="0" w:color="auto"/>
        <w:bottom w:val="none" w:sz="0" w:space="0" w:color="auto"/>
        <w:right w:val="none" w:sz="0" w:space="0" w:color="auto"/>
      </w:divBdr>
    </w:div>
    <w:div w:id="213138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r.minjust.gov.ua/ua/fre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e164be-0ff7-45b2-85b5-4da3ffd4e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ED2EDB5382F748AD56B07CBCBC5B1A" ma:contentTypeVersion="14" ma:contentTypeDescription="Створення нового документа." ma:contentTypeScope="" ma:versionID="0183e1e9b88b0d726c0fdeb803dc7cf5">
  <xsd:schema xmlns:xsd="http://www.w3.org/2001/XMLSchema" xmlns:xs="http://www.w3.org/2001/XMLSchema" xmlns:p="http://schemas.microsoft.com/office/2006/metadata/properties" xmlns:ns3="56e164be-0ff7-45b2-85b5-4da3ffd4ebf9" xmlns:ns4="aca5d431-5f32-47df-bfca-c72e380986f2" targetNamespace="http://schemas.microsoft.com/office/2006/metadata/properties" ma:root="true" ma:fieldsID="37503dcd30a7582b9d719d3720832591" ns3:_="" ns4:_="">
    <xsd:import namespace="56e164be-0ff7-45b2-85b5-4da3ffd4ebf9"/>
    <xsd:import namespace="aca5d431-5f32-47df-bfca-c72e38098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164be-0ff7-45b2-85b5-4da3ffd4e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d431-5f32-47df-bfca-c72e380986f2"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FEA7-08F9-49ED-972F-8E0B141A7697}">
  <ds:schemaRefs>
    <ds:schemaRef ds:uri="http://schemas.microsoft.com/sharepoint/v3/contenttype/forms"/>
  </ds:schemaRefs>
</ds:datastoreItem>
</file>

<file path=customXml/itemProps2.xml><?xml version="1.0" encoding="utf-8"?>
<ds:datastoreItem xmlns:ds="http://schemas.openxmlformats.org/officeDocument/2006/customXml" ds:itemID="{C9236D4B-70D7-4B56-8FD7-33AC162C495A}">
  <ds:schemaRefs>
    <ds:schemaRef ds:uri="http://schemas.microsoft.com/office/2006/metadata/properties"/>
    <ds:schemaRef ds:uri="http://schemas.microsoft.com/office/infopath/2007/PartnerControls"/>
    <ds:schemaRef ds:uri="56e164be-0ff7-45b2-85b5-4da3ffd4ebf9"/>
  </ds:schemaRefs>
</ds:datastoreItem>
</file>

<file path=customXml/itemProps3.xml><?xml version="1.0" encoding="utf-8"?>
<ds:datastoreItem xmlns:ds="http://schemas.openxmlformats.org/officeDocument/2006/customXml" ds:itemID="{EB0CDC7D-DE21-40A5-B485-4E717BDE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164be-0ff7-45b2-85b5-4da3ffd4ebf9"/>
    <ds:schemaRef ds:uri="aca5d431-5f32-47df-bfca-c72e3809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8EBDF-4971-44EC-892F-8CF0C2D7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3683</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Комунальне підприємство “Вінницяоблводоканал”</vt:lpstr>
      <vt:lpstr>Комунальне підприємство “Вінницяоблводоканал”</vt:lpstr>
    </vt:vector>
  </TitlesOfParts>
  <Company>igok</Company>
  <LinksUpToDate>false</LinksUpToDate>
  <CharactersWithSpaces>4320</CharactersWithSpaces>
  <SharedDoc>false</SharedDoc>
  <HLinks>
    <vt:vector size="54" baseType="variant">
      <vt:variant>
        <vt:i4>29</vt:i4>
      </vt:variant>
      <vt:variant>
        <vt:i4>24</vt:i4>
      </vt:variant>
      <vt:variant>
        <vt:i4>0</vt:i4>
      </vt:variant>
      <vt:variant>
        <vt:i4>5</vt:i4>
      </vt:variant>
      <vt:variant>
        <vt:lpwstr>https://usr.minjust.gov.ua/ua/freesearch</vt:lpwstr>
      </vt:variant>
      <vt:variant>
        <vt:lpwstr/>
      </vt:variant>
      <vt:variant>
        <vt:i4>3538995</vt:i4>
      </vt:variant>
      <vt:variant>
        <vt:i4>21</vt:i4>
      </vt:variant>
      <vt:variant>
        <vt:i4>0</vt:i4>
      </vt:variant>
      <vt:variant>
        <vt:i4>5</vt:i4>
      </vt:variant>
      <vt:variant>
        <vt:lpwstr>https://zakon.rada.gov.ua/laws/show/509-2014-%D0%BF</vt:lpwstr>
      </vt:variant>
      <vt:variant>
        <vt:lpwstr>n221</vt:lpwstr>
      </vt:variant>
      <vt:variant>
        <vt:i4>3604587</vt:i4>
      </vt:variant>
      <vt:variant>
        <vt:i4>18</vt:i4>
      </vt:variant>
      <vt:variant>
        <vt:i4>0</vt:i4>
      </vt:variant>
      <vt:variant>
        <vt:i4>5</vt:i4>
      </vt:variant>
      <vt:variant>
        <vt:lpwstr>https://amcu.gov.ua/napryami/                        oskarzhennya-publichnih-zakupivel/zvedeni-vidomosti-shchodo-spotvorennya-rezultativ-torgiv</vt:lpwstr>
      </vt:variant>
      <vt:variant>
        <vt:lpwstr/>
      </vt:variant>
      <vt:variant>
        <vt:i4>2949218</vt:i4>
      </vt:variant>
      <vt:variant>
        <vt:i4>15</vt:i4>
      </vt:variant>
      <vt:variant>
        <vt:i4>0</vt:i4>
      </vt:variant>
      <vt:variant>
        <vt:i4>5</vt:i4>
      </vt:variant>
      <vt:variant>
        <vt:lpwstr>https://kap.minjust.gov.ua/services</vt:lpwstr>
      </vt:variant>
      <vt:variant>
        <vt:lpwstr/>
      </vt:variant>
      <vt:variant>
        <vt:i4>1835083</vt:i4>
      </vt:variant>
      <vt:variant>
        <vt:i4>12</vt:i4>
      </vt:variant>
      <vt:variant>
        <vt:i4>0</vt:i4>
      </vt:variant>
      <vt:variant>
        <vt:i4>5</vt:i4>
      </vt:variant>
      <vt:variant>
        <vt:lpwstr>https://corruptinfo.nazk.gov.ua/</vt:lpwstr>
      </vt:variant>
      <vt:variant>
        <vt:lpwstr/>
      </vt:variant>
      <vt:variant>
        <vt:i4>1835083</vt:i4>
      </vt:variant>
      <vt:variant>
        <vt:i4>9</vt:i4>
      </vt:variant>
      <vt:variant>
        <vt:i4>0</vt:i4>
      </vt:variant>
      <vt:variant>
        <vt:i4>5</vt:i4>
      </vt:variant>
      <vt:variant>
        <vt:lpwstr>https://corruptinfo.nazk.gov.ua/</vt:lpwstr>
      </vt:variant>
      <vt:variant>
        <vt:lpwstr/>
      </vt:variant>
      <vt:variant>
        <vt:i4>2687072</vt:i4>
      </vt:variant>
      <vt:variant>
        <vt:i4>6</vt:i4>
      </vt:variant>
      <vt:variant>
        <vt:i4>0</vt:i4>
      </vt:variant>
      <vt:variant>
        <vt:i4>5</vt:i4>
      </vt:variant>
      <vt:variant>
        <vt:lpwstr>https://zakupki.prom.ua/regulations/commercial</vt:lpwstr>
      </vt:variant>
      <vt:variant>
        <vt:lpwstr/>
      </vt:variant>
      <vt:variant>
        <vt:i4>57</vt:i4>
      </vt:variant>
      <vt:variant>
        <vt:i4>3</vt:i4>
      </vt:variant>
      <vt:variant>
        <vt:i4>0</vt:i4>
      </vt:variant>
      <vt:variant>
        <vt:i4>5</vt:i4>
      </vt:variant>
      <vt:variant>
        <vt:lpwstr>mailto:anna.martynenko@umcc-titanium.com</vt:lpwstr>
      </vt:variant>
      <vt:variant>
        <vt:lpwstr/>
      </vt:variant>
      <vt:variant>
        <vt:i4>2424911</vt:i4>
      </vt:variant>
      <vt:variant>
        <vt:i4>0</vt:i4>
      </vt:variant>
      <vt:variant>
        <vt:i4>0</vt:i4>
      </vt:variant>
      <vt:variant>
        <vt:i4>5</vt:i4>
      </vt:variant>
      <vt:variant>
        <vt:lpwstr>mailto:zakupivli@umcc-titanium.com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“Вінницяоблводоканал”</dc:title>
  <dc:subject/>
  <dc:creator>Admin</dc:creator>
  <cp:keywords/>
  <dc:description/>
  <cp:lastModifiedBy>t.n.brizhik</cp:lastModifiedBy>
  <cp:revision>8</cp:revision>
  <cp:lastPrinted>2024-03-07T07:34:00Z</cp:lastPrinted>
  <dcterms:created xsi:type="dcterms:W3CDTF">2025-02-10T12:46:00Z</dcterms:created>
  <dcterms:modified xsi:type="dcterms:W3CDTF">2025-03-14T11:09:00Z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0x010100E6ED2EDB5382F748AD56B07CBCBC5B1A</vt:lpwstr>
  </property>
</Properties>
</file>